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040E5E61" w:rsidR="004C3561" w:rsidRDefault="002C6870"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5DBA42C2"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w:t>
      </w:r>
      <w:r w:rsidR="005D7175" w:rsidRPr="00EF257B">
        <w:rPr>
          <w:rFonts w:ascii="Verdana" w:hAnsi="Verdana" w:cs="Arial"/>
          <w:b/>
          <w:color w:val="002060"/>
          <w:sz w:val="36"/>
          <w:szCs w:val="36"/>
          <w:lang w:val="en-GB"/>
        </w:rPr>
        <w:t>Teaching</w:t>
      </w:r>
      <w:r w:rsidR="005D7175">
        <w:rPr>
          <w:rStyle w:val="Endnotenzeichen"/>
          <w:rFonts w:ascii="Verdana" w:hAnsi="Verdana" w:cs="Arial"/>
          <w:b/>
          <w:color w:val="002060"/>
          <w:sz w:val="36"/>
          <w:szCs w:val="36"/>
          <w:lang w:val="en-GB"/>
        </w:rPr>
        <w:t xml:space="preserve"> </w:t>
      </w:r>
      <w:r w:rsidR="00D97FE7">
        <w:rPr>
          <w:rStyle w:val="Endnotenzeichen"/>
          <w:rFonts w:ascii="Verdana" w:hAnsi="Verdana" w:cs="Arial"/>
          <w:b/>
          <w:color w:val="002060"/>
          <w:sz w:val="36"/>
          <w:szCs w:val="36"/>
          <w:lang w:val="en-GB"/>
        </w:rPr>
        <w:endnoteReference w:id="1"/>
      </w:r>
    </w:p>
    <w:p w14:paraId="45C9CBD4" w14:textId="77777777" w:rsidR="00654677" w:rsidRDefault="00654677" w:rsidP="00654677">
      <w:pPr>
        <w:pStyle w:val="Kommentartext"/>
        <w:tabs>
          <w:tab w:val="left" w:pos="2552"/>
          <w:tab w:val="left" w:pos="3686"/>
          <w:tab w:val="left" w:pos="5954"/>
        </w:tabs>
        <w:spacing w:after="0"/>
        <w:rPr>
          <w:rFonts w:ascii="Verdana" w:hAnsi="Verdana" w:cs="Calibri"/>
          <w:lang w:val="en-GB"/>
        </w:rPr>
      </w:pPr>
    </w:p>
    <w:p w14:paraId="53AAFE7E" w14:textId="77777777" w:rsidR="00444461" w:rsidRDefault="00444461" w:rsidP="00444461">
      <w:pPr>
        <w:pStyle w:val="Kommentartext"/>
        <w:tabs>
          <w:tab w:val="left" w:pos="2552"/>
          <w:tab w:val="left" w:pos="3686"/>
          <w:tab w:val="left" w:pos="5954"/>
        </w:tabs>
        <w:spacing w:after="0"/>
        <w:jc w:val="left"/>
        <w:rPr>
          <w:rFonts w:ascii="Verdana" w:hAnsi="Verdana" w:cs="Calibri"/>
          <w:lang w:val="en-GB"/>
        </w:rPr>
      </w:pPr>
      <w:r w:rsidRPr="00F550D9">
        <w:rPr>
          <w:rFonts w:ascii="Verdana" w:hAnsi="Verdana" w:cs="Calibri"/>
          <w:lang w:val="en-GB"/>
        </w:rPr>
        <w:t>Planned period of the t</w:t>
      </w:r>
      <w:r>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activity: from</w:t>
      </w:r>
      <w:r>
        <w:rPr>
          <w:rFonts w:ascii="Verdana" w:hAnsi="Verdana" w:cs="Calibri"/>
          <w:lang w:val="en-GB"/>
        </w:rPr>
        <w:t xml:space="preserve"> </w:t>
      </w:r>
      <w:r w:rsidRPr="000B481E">
        <w:rPr>
          <w:rFonts w:ascii="Verdana" w:hAnsi="Verdana" w:cs="Arial"/>
        </w:rPr>
        <w:fldChar w:fldCharType="begin">
          <w:ffData>
            <w:name w:val="Text15"/>
            <w:enabled/>
            <w:calcOnExit w:val="0"/>
            <w:textInput/>
          </w:ffData>
        </w:fldChar>
      </w:r>
      <w:r w:rsidRPr="000B481E">
        <w:rPr>
          <w:rFonts w:ascii="Verdana" w:hAnsi="Verdana" w:cs="Arial"/>
        </w:rPr>
        <w:instrText xml:space="preserve"> FORMTEXT </w:instrText>
      </w:r>
      <w:r w:rsidRPr="000B481E">
        <w:rPr>
          <w:rFonts w:ascii="Verdana" w:hAnsi="Verdana" w:cs="Arial"/>
        </w:rPr>
      </w:r>
      <w:r w:rsidRPr="000B481E">
        <w:rPr>
          <w:rFonts w:ascii="Verdana" w:hAnsi="Verdana" w:cs="Arial"/>
        </w:rPr>
        <w:fldChar w:fldCharType="separate"/>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fldChar w:fldCharType="end"/>
      </w:r>
      <w:r w:rsidRPr="00F550D9">
        <w:rPr>
          <w:rFonts w:ascii="Verdana" w:hAnsi="Verdana" w:cs="Calibri"/>
          <w:i/>
          <w:lang w:val="en-GB"/>
        </w:rPr>
        <w:t xml:space="preserve"> [day/month/year]</w:t>
      </w:r>
      <w:r>
        <w:rPr>
          <w:rFonts w:ascii="Verdana" w:hAnsi="Verdana" w:cs="Calibri"/>
          <w:lang w:val="en-GB"/>
        </w:rPr>
        <w:t xml:space="preserve"> </w:t>
      </w:r>
    </w:p>
    <w:p w14:paraId="7E3F3859" w14:textId="0834DE28" w:rsidR="00654677" w:rsidRDefault="00444461" w:rsidP="00444461">
      <w:pPr>
        <w:pStyle w:val="Kommentartext"/>
        <w:tabs>
          <w:tab w:val="left" w:pos="2552"/>
          <w:tab w:val="left" w:pos="3686"/>
          <w:tab w:val="left" w:pos="5954"/>
        </w:tabs>
        <w:jc w:val="left"/>
        <w:rPr>
          <w:rFonts w:ascii="Verdana" w:hAnsi="Verdana" w:cs="Calibri"/>
          <w:lang w:val="en-GB"/>
        </w:rPr>
      </w:pPr>
      <w:r>
        <w:rPr>
          <w:rFonts w:ascii="Verdana" w:hAnsi="Verdana" w:cs="Calibri"/>
          <w:lang w:val="en-GB"/>
        </w:rPr>
        <w:tab/>
      </w:r>
      <w:r>
        <w:rPr>
          <w:rFonts w:ascii="Verdana" w:hAnsi="Verdana" w:cs="Calibri"/>
          <w:lang w:val="en-GB"/>
        </w:rPr>
        <w:tab/>
        <w:t xml:space="preserve">    </w:t>
      </w:r>
      <w:r w:rsidRPr="00F550D9">
        <w:rPr>
          <w:rFonts w:ascii="Verdana" w:hAnsi="Verdana" w:cs="Calibri"/>
          <w:lang w:val="en-GB"/>
        </w:rPr>
        <w:t xml:space="preserve">till </w:t>
      </w:r>
      <w:r w:rsidRPr="000B481E">
        <w:rPr>
          <w:rFonts w:ascii="Verdana" w:hAnsi="Verdana" w:cs="Arial"/>
        </w:rPr>
        <w:fldChar w:fldCharType="begin">
          <w:ffData>
            <w:name w:val="Text15"/>
            <w:enabled/>
            <w:calcOnExit w:val="0"/>
            <w:textInput/>
          </w:ffData>
        </w:fldChar>
      </w:r>
      <w:r w:rsidRPr="000B481E">
        <w:rPr>
          <w:rFonts w:ascii="Verdana" w:hAnsi="Verdana" w:cs="Arial"/>
        </w:rPr>
        <w:instrText xml:space="preserve"> FORMTEXT </w:instrText>
      </w:r>
      <w:r w:rsidRPr="000B481E">
        <w:rPr>
          <w:rFonts w:ascii="Verdana" w:hAnsi="Verdana" w:cs="Arial"/>
        </w:rPr>
      </w:r>
      <w:r w:rsidRPr="000B481E">
        <w:rPr>
          <w:rFonts w:ascii="Verdana" w:hAnsi="Verdana" w:cs="Arial"/>
        </w:rPr>
        <w:fldChar w:fldCharType="separate"/>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fldChar w:fldCharType="end"/>
      </w:r>
      <w:r w:rsidRPr="00F550D9">
        <w:rPr>
          <w:rFonts w:ascii="Verdana" w:hAnsi="Verdana" w:cs="Calibri"/>
          <w:i/>
          <w:lang w:val="en-GB"/>
        </w:rPr>
        <w:t xml:space="preserve"> [day/month/year]</w:t>
      </w:r>
    </w:p>
    <w:p w14:paraId="5A61B919" w14:textId="6EA6012F" w:rsidR="00654677" w:rsidRDefault="00654677" w:rsidP="00654677">
      <w:pPr>
        <w:pStyle w:val="Kommentar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 xml:space="preserve">(days) – excluding travel days: </w:t>
      </w:r>
      <w:r w:rsidR="00444461" w:rsidRPr="000B481E">
        <w:rPr>
          <w:rFonts w:ascii="Verdana" w:hAnsi="Verdana" w:cs="Arial"/>
        </w:rPr>
        <w:fldChar w:fldCharType="begin">
          <w:ffData>
            <w:name w:val="Text15"/>
            <w:enabled/>
            <w:calcOnExit w:val="0"/>
            <w:textInput/>
          </w:ffData>
        </w:fldChar>
      </w:r>
      <w:r w:rsidR="00444461" w:rsidRPr="000B481E">
        <w:rPr>
          <w:rFonts w:ascii="Verdana" w:hAnsi="Verdana" w:cs="Arial"/>
        </w:rPr>
        <w:instrText xml:space="preserve"> FORMTEXT </w:instrText>
      </w:r>
      <w:r w:rsidR="00444461" w:rsidRPr="000B481E">
        <w:rPr>
          <w:rFonts w:ascii="Verdana" w:hAnsi="Verdana" w:cs="Arial"/>
        </w:rPr>
      </w:r>
      <w:r w:rsidR="00444461" w:rsidRPr="000B481E">
        <w:rPr>
          <w:rFonts w:ascii="Verdana" w:hAnsi="Verdana" w:cs="Arial"/>
        </w:rPr>
        <w:fldChar w:fldCharType="separate"/>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fldChar w:fldCharType="end"/>
      </w:r>
    </w:p>
    <w:p w14:paraId="7206DD34" w14:textId="77777777" w:rsidR="00654677" w:rsidRDefault="00654677" w:rsidP="00654677">
      <w:pPr>
        <w:pStyle w:val="Kommentartext"/>
        <w:tabs>
          <w:tab w:val="left" w:pos="2552"/>
          <w:tab w:val="left" w:pos="3686"/>
          <w:tab w:val="left" w:pos="5954"/>
        </w:tabs>
        <w:spacing w:after="0"/>
        <w:rPr>
          <w:lang w:val="en-GB"/>
        </w:rPr>
      </w:pPr>
    </w:p>
    <w:p w14:paraId="0C610E07" w14:textId="6CCBEB49" w:rsidR="00654677" w:rsidRDefault="00654677" w:rsidP="00654677">
      <w:pPr>
        <w:pStyle w:val="Kommentar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00444461" w:rsidRPr="000B481E">
        <w:rPr>
          <w:rFonts w:ascii="Verdana" w:hAnsi="Verdana" w:cs="Arial"/>
        </w:rPr>
        <w:fldChar w:fldCharType="begin">
          <w:ffData>
            <w:name w:val="Text15"/>
            <w:enabled/>
            <w:calcOnExit w:val="0"/>
            <w:textInput/>
          </w:ffData>
        </w:fldChar>
      </w:r>
      <w:r w:rsidR="00444461" w:rsidRPr="000B481E">
        <w:rPr>
          <w:rFonts w:ascii="Verdana" w:hAnsi="Verdana" w:cs="Arial"/>
        </w:rPr>
        <w:instrText xml:space="preserve"> FORMTEXT </w:instrText>
      </w:r>
      <w:r w:rsidR="00444461" w:rsidRPr="000B481E">
        <w:rPr>
          <w:rFonts w:ascii="Verdana" w:hAnsi="Verdana" w:cs="Arial"/>
        </w:rPr>
      </w:r>
      <w:r w:rsidR="00444461" w:rsidRPr="000B481E">
        <w:rPr>
          <w:rFonts w:ascii="Verdana" w:hAnsi="Verdana" w:cs="Arial"/>
        </w:rPr>
        <w:fldChar w:fldCharType="separate"/>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fldChar w:fldCharType="end"/>
      </w:r>
      <w:r w:rsidR="00444461" w:rsidRPr="00490F95">
        <w:rPr>
          <w:rFonts w:ascii="Verdana" w:hAnsi="Verdana" w:cs="Calibri"/>
          <w:i/>
          <w:lang w:val="en-GB"/>
        </w:rPr>
        <w:t xml:space="preserve">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00444461" w:rsidRPr="000B481E">
        <w:rPr>
          <w:rFonts w:ascii="Verdana" w:hAnsi="Verdana" w:cs="Arial"/>
        </w:rPr>
        <w:fldChar w:fldCharType="begin">
          <w:ffData>
            <w:name w:val="Text15"/>
            <w:enabled/>
            <w:calcOnExit w:val="0"/>
            <w:textInput/>
          </w:ffData>
        </w:fldChar>
      </w:r>
      <w:r w:rsidR="00444461" w:rsidRPr="000B481E">
        <w:rPr>
          <w:rFonts w:ascii="Verdana" w:hAnsi="Verdana" w:cs="Arial"/>
        </w:rPr>
        <w:instrText xml:space="preserve"> FORMTEXT </w:instrText>
      </w:r>
      <w:r w:rsidR="00444461" w:rsidRPr="000B481E">
        <w:rPr>
          <w:rFonts w:ascii="Verdana" w:hAnsi="Verdana" w:cs="Arial"/>
        </w:rPr>
      </w:r>
      <w:r w:rsidR="00444461" w:rsidRPr="000B481E">
        <w:rPr>
          <w:rFonts w:ascii="Verdana" w:hAnsi="Verdana" w:cs="Arial"/>
        </w:rPr>
        <w:fldChar w:fldCharType="separate"/>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t> </w:t>
      </w:r>
      <w:r w:rsidR="00444461" w:rsidRPr="000B481E">
        <w:rPr>
          <w:rFonts w:ascii="Verdana" w:hAnsi="Verdana" w:cs="Arial"/>
        </w:rPr>
        <w:fldChar w:fldCharType="end"/>
      </w:r>
      <w:r w:rsidR="00444461" w:rsidRPr="00490F95">
        <w:rPr>
          <w:rFonts w:ascii="Verdana" w:hAnsi="Verdana" w:cs="Calibri"/>
          <w:i/>
          <w:lang w:val="en-GB"/>
        </w:rPr>
        <w:t xml:space="preserve"> </w:t>
      </w:r>
      <w:r w:rsidRPr="00490F95">
        <w:rPr>
          <w:rFonts w:ascii="Verdana" w:hAnsi="Verdana" w:cs="Calibri"/>
          <w:i/>
          <w:lang w:val="en-GB"/>
        </w:rPr>
        <w:t>[day/month/year]</w:t>
      </w:r>
    </w:p>
    <w:p w14:paraId="0BF7E399" w14:textId="77777777" w:rsidR="00654677" w:rsidRDefault="00654677" w:rsidP="00654677">
      <w:pPr>
        <w:pStyle w:val="Kommentartext"/>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8C6609">
      <w:pPr>
        <w:spacing w:after="80"/>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402"/>
        <w:gridCol w:w="2003"/>
        <w:gridCol w:w="2256"/>
        <w:gridCol w:w="2111"/>
      </w:tblGrid>
      <w:tr w:rsidR="008C6609" w:rsidRPr="007673FA" w14:paraId="5D72C54D" w14:textId="77777777" w:rsidTr="000534C3">
        <w:trPr>
          <w:trHeight w:val="369"/>
        </w:trPr>
        <w:tc>
          <w:tcPr>
            <w:tcW w:w="2402" w:type="dxa"/>
            <w:shd w:val="clear" w:color="auto" w:fill="FFFFFF"/>
          </w:tcPr>
          <w:p w14:paraId="5D72C549" w14:textId="3540BCD1" w:rsidR="00377526" w:rsidRPr="00DD35B7" w:rsidRDefault="00377526" w:rsidP="00C83355">
            <w:pPr>
              <w:spacing w:after="80"/>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003" w:type="dxa"/>
            <w:shd w:val="clear" w:color="auto" w:fill="FFFFFF"/>
            <w:vAlign w:val="center"/>
          </w:tcPr>
          <w:p w14:paraId="5D72C54A" w14:textId="091793E8" w:rsidR="00377526" w:rsidRPr="007673FA" w:rsidRDefault="000534C3" w:rsidP="000534C3">
            <w:pPr>
              <w:spacing w:after="80"/>
              <w:ind w:right="-90"/>
              <w:jc w:val="left"/>
              <w:rPr>
                <w:rFonts w:ascii="Verdana" w:hAnsi="Verdana" w:cs="Arial"/>
                <w:b/>
                <w:color w:val="002060"/>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c>
          <w:tcPr>
            <w:tcW w:w="2256" w:type="dxa"/>
            <w:shd w:val="clear" w:color="auto" w:fill="FFFFFF"/>
          </w:tcPr>
          <w:p w14:paraId="5D72C54B" w14:textId="0F985E11" w:rsidR="00377526" w:rsidRPr="007673FA" w:rsidRDefault="00377526" w:rsidP="00C83355">
            <w:pPr>
              <w:spacing w:after="8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11" w:type="dxa"/>
            <w:shd w:val="clear" w:color="auto" w:fill="FFFFFF"/>
            <w:vAlign w:val="center"/>
          </w:tcPr>
          <w:p w14:paraId="5D72C54C" w14:textId="731A8899" w:rsidR="00377526" w:rsidRPr="007673FA" w:rsidRDefault="000534C3" w:rsidP="005C7A19">
            <w:pPr>
              <w:spacing w:after="80"/>
              <w:jc w:val="left"/>
              <w:rPr>
                <w:rFonts w:ascii="Verdana" w:hAnsi="Verdana" w:cs="Arial"/>
                <w:b/>
                <w:color w:val="002060"/>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r w:rsidR="00377526" w:rsidRPr="007673FA" w14:paraId="5D72C552" w14:textId="77777777" w:rsidTr="008C6609">
        <w:trPr>
          <w:trHeight w:val="65"/>
        </w:trPr>
        <w:tc>
          <w:tcPr>
            <w:tcW w:w="2402" w:type="dxa"/>
            <w:shd w:val="clear" w:color="auto" w:fill="FFFFFF"/>
          </w:tcPr>
          <w:p w14:paraId="5D72C54E" w14:textId="77777777" w:rsidR="00377526" w:rsidRPr="007673FA" w:rsidRDefault="00377526" w:rsidP="00C83355">
            <w:pPr>
              <w:spacing w:after="80"/>
              <w:ind w:right="-993"/>
              <w:jc w:val="left"/>
              <w:rPr>
                <w:rFonts w:ascii="Verdana" w:hAnsi="Verdana" w:cs="Arial"/>
                <w:sz w:val="20"/>
                <w:lang w:val="en-GB"/>
              </w:rPr>
            </w:pPr>
            <w:r>
              <w:rPr>
                <w:rFonts w:ascii="Verdana" w:hAnsi="Verdana" w:cs="Arial"/>
                <w:sz w:val="20"/>
                <w:lang w:val="en-GB"/>
              </w:rPr>
              <w:t>Seniority</w:t>
            </w:r>
            <w:r>
              <w:rPr>
                <w:rStyle w:val="Endnotenzeichen"/>
                <w:rFonts w:ascii="Verdana" w:hAnsi="Verdana" w:cs="Arial"/>
                <w:sz w:val="20"/>
                <w:lang w:val="en-GB"/>
              </w:rPr>
              <w:endnoteReference w:id="2"/>
            </w:r>
          </w:p>
        </w:tc>
        <w:tc>
          <w:tcPr>
            <w:tcW w:w="2003" w:type="dxa"/>
            <w:shd w:val="clear" w:color="auto" w:fill="FFFFFF"/>
            <w:vAlign w:val="center"/>
          </w:tcPr>
          <w:p w14:paraId="5D72C54F" w14:textId="4D69E177" w:rsidR="00377526" w:rsidRPr="007673FA" w:rsidRDefault="00C320A3" w:rsidP="008C6609">
            <w:pPr>
              <w:spacing w:after="80"/>
              <w:ind w:right="-992"/>
              <w:jc w:val="left"/>
              <w:rPr>
                <w:rFonts w:ascii="Verdana" w:hAnsi="Verdana" w:cs="Arial"/>
                <w:color w:val="002060"/>
                <w:sz w:val="20"/>
                <w:lang w:val="en-GB"/>
              </w:rPr>
            </w:pPr>
            <w:sdt>
              <w:sdtPr>
                <w:rPr>
                  <w:rFonts w:ascii="Verdana" w:hAnsi="Verdana" w:cs="Calibri"/>
                  <w:b/>
                  <w:sz w:val="20"/>
                  <w:lang w:val="en-GB"/>
                </w:rPr>
                <w:id w:val="-1354723130"/>
                <w14:checkbox>
                  <w14:checked w14:val="0"/>
                  <w14:checkedState w14:val="2612" w14:font="MS Gothic"/>
                  <w14:uncheckedState w14:val="2610" w14:font="MS Gothic"/>
                </w14:checkbox>
              </w:sdtPr>
              <w:sdtEndPr/>
              <w:sdtContent>
                <w:r w:rsidR="00444461">
                  <w:rPr>
                    <w:rFonts w:ascii="MS Gothic" w:eastAsia="MS Gothic" w:hAnsi="MS Gothic" w:cs="Calibri" w:hint="eastAsia"/>
                    <w:b/>
                    <w:sz w:val="20"/>
                    <w:lang w:val="en-GB"/>
                  </w:rPr>
                  <w:t>☐</w:t>
                </w:r>
              </w:sdtContent>
            </w:sdt>
            <w:r w:rsidR="00444461">
              <w:rPr>
                <w:rFonts w:ascii="Verdana" w:hAnsi="Verdana" w:cs="Arial"/>
                <w:sz w:val="20"/>
              </w:rPr>
              <w:t xml:space="preserve"> Junior </w:t>
            </w:r>
            <w:r w:rsidR="00444461">
              <w:rPr>
                <w:rFonts w:ascii="Verdana" w:hAnsi="Verdana" w:cs="Arial"/>
                <w:sz w:val="20"/>
              </w:rPr>
              <w:br/>
            </w:r>
            <w:sdt>
              <w:sdtPr>
                <w:rPr>
                  <w:rFonts w:ascii="Verdana" w:hAnsi="Verdana" w:cs="Calibri"/>
                  <w:b/>
                  <w:sz w:val="20"/>
                  <w:lang w:val="en-GB"/>
                </w:rPr>
                <w:id w:val="153355908"/>
                <w14:checkbox>
                  <w14:checked w14:val="0"/>
                  <w14:checkedState w14:val="2612" w14:font="MS Gothic"/>
                  <w14:uncheckedState w14:val="2610" w14:font="MS Gothic"/>
                </w14:checkbox>
              </w:sdtPr>
              <w:sdtEndPr/>
              <w:sdtContent>
                <w:r w:rsidR="00444461">
                  <w:rPr>
                    <w:rFonts w:ascii="MS Gothic" w:eastAsia="MS Gothic" w:hAnsi="MS Gothic" w:cs="Calibri" w:hint="eastAsia"/>
                    <w:b/>
                    <w:sz w:val="20"/>
                    <w:lang w:val="en-GB"/>
                  </w:rPr>
                  <w:t>☐</w:t>
                </w:r>
              </w:sdtContent>
            </w:sdt>
            <w:r w:rsidR="00444461" w:rsidRPr="00C92F2D">
              <w:rPr>
                <w:rFonts w:ascii="Verdana" w:hAnsi="Verdana" w:cs="Arial"/>
                <w:sz w:val="20"/>
              </w:rPr>
              <w:t xml:space="preserve"> Intermediate</w:t>
            </w:r>
            <w:r w:rsidR="00444461">
              <w:rPr>
                <w:rFonts w:ascii="Verdana" w:hAnsi="Verdana" w:cs="Arial"/>
                <w:sz w:val="20"/>
              </w:rPr>
              <w:t xml:space="preserve"> </w:t>
            </w:r>
            <w:r w:rsidR="00444461">
              <w:rPr>
                <w:rFonts w:ascii="Verdana" w:hAnsi="Verdana" w:cs="Arial"/>
                <w:sz w:val="20"/>
              </w:rPr>
              <w:br/>
            </w:r>
            <w:sdt>
              <w:sdtPr>
                <w:rPr>
                  <w:rFonts w:ascii="Verdana" w:hAnsi="Verdana" w:cs="Calibri"/>
                  <w:b/>
                  <w:sz w:val="20"/>
                  <w:lang w:val="en-GB"/>
                </w:rPr>
                <w:id w:val="2093431604"/>
                <w14:checkbox>
                  <w14:checked w14:val="0"/>
                  <w14:checkedState w14:val="2612" w14:font="MS Gothic"/>
                  <w14:uncheckedState w14:val="2610" w14:font="MS Gothic"/>
                </w14:checkbox>
              </w:sdtPr>
              <w:sdtEndPr/>
              <w:sdtContent>
                <w:r w:rsidR="00444461">
                  <w:rPr>
                    <w:rFonts w:ascii="MS Gothic" w:eastAsia="MS Gothic" w:hAnsi="MS Gothic" w:cs="Calibri" w:hint="eastAsia"/>
                    <w:b/>
                    <w:sz w:val="20"/>
                    <w:lang w:val="en-GB"/>
                  </w:rPr>
                  <w:t>☐</w:t>
                </w:r>
              </w:sdtContent>
            </w:sdt>
            <w:r w:rsidR="00444461">
              <w:rPr>
                <w:rFonts w:ascii="Verdana" w:hAnsi="Verdana" w:cs="Arial"/>
                <w:sz w:val="20"/>
              </w:rPr>
              <w:t xml:space="preserve"> Senior</w:t>
            </w:r>
          </w:p>
        </w:tc>
        <w:tc>
          <w:tcPr>
            <w:tcW w:w="2256" w:type="dxa"/>
            <w:shd w:val="clear" w:color="auto" w:fill="FFFFFF"/>
          </w:tcPr>
          <w:p w14:paraId="5D72C550" w14:textId="77777777" w:rsidR="00377526" w:rsidRPr="007673FA" w:rsidRDefault="00377526" w:rsidP="00C83355">
            <w:pPr>
              <w:spacing w:after="80"/>
              <w:ind w:right="-993"/>
              <w:jc w:val="left"/>
              <w:rPr>
                <w:rFonts w:ascii="Verdana" w:hAnsi="Verdana" w:cs="Arial"/>
                <w:sz w:val="20"/>
                <w:lang w:val="en-GB"/>
              </w:rPr>
            </w:pPr>
            <w:r w:rsidRPr="00F13C9B">
              <w:rPr>
                <w:rFonts w:ascii="Verdana" w:hAnsi="Verdana" w:cs="Arial"/>
                <w:sz w:val="20"/>
                <w:lang w:val="en-GB"/>
              </w:rPr>
              <w:t>Nationality</w:t>
            </w:r>
            <w:r w:rsidRPr="0023464A">
              <w:rPr>
                <w:rStyle w:val="Endnotenzeichen"/>
                <w:rFonts w:ascii="Verdana" w:hAnsi="Verdana" w:cs="Calibri"/>
                <w:sz w:val="20"/>
                <w:lang w:val="en-GB"/>
              </w:rPr>
              <w:endnoteReference w:id="3"/>
            </w:r>
          </w:p>
        </w:tc>
        <w:tc>
          <w:tcPr>
            <w:tcW w:w="2111" w:type="dxa"/>
            <w:shd w:val="clear" w:color="auto" w:fill="FFFFFF"/>
            <w:vAlign w:val="center"/>
          </w:tcPr>
          <w:p w14:paraId="5D72C551" w14:textId="08993397" w:rsidR="00377526" w:rsidRPr="007673FA" w:rsidRDefault="000534C3" w:rsidP="005C7A19">
            <w:pPr>
              <w:spacing w:after="80"/>
              <w:jc w:val="left"/>
              <w:rPr>
                <w:rFonts w:ascii="Verdana" w:hAnsi="Verdana" w:cs="Arial"/>
                <w:b/>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r w:rsidR="00377526" w:rsidRPr="007673FA" w14:paraId="5D72C557" w14:textId="77777777" w:rsidTr="008C6609">
        <w:trPr>
          <w:trHeight w:val="251"/>
        </w:trPr>
        <w:tc>
          <w:tcPr>
            <w:tcW w:w="2402" w:type="dxa"/>
            <w:shd w:val="clear" w:color="auto" w:fill="FFFFFF"/>
          </w:tcPr>
          <w:p w14:paraId="5D72C553" w14:textId="3FB99DAA" w:rsidR="00377526" w:rsidRPr="007673FA" w:rsidRDefault="00377526" w:rsidP="00C83355">
            <w:pPr>
              <w:spacing w:after="80"/>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00654677">
              <w:rPr>
                <w:rFonts w:ascii="Verdana" w:hAnsi="Verdana" w:cs="Calibri"/>
                <w:i/>
                <w:sz w:val="20"/>
                <w:lang w:val="en-GB"/>
              </w:rPr>
              <w:t>/Undefined</w:t>
            </w:r>
            <w:r w:rsidRPr="007673FA">
              <w:rPr>
                <w:rFonts w:ascii="Verdana" w:hAnsi="Verdana" w:cs="Calibri"/>
                <w:sz w:val="20"/>
                <w:lang w:val="en-GB"/>
              </w:rPr>
              <w:t>]</w:t>
            </w:r>
          </w:p>
        </w:tc>
        <w:tc>
          <w:tcPr>
            <w:tcW w:w="2003" w:type="dxa"/>
            <w:shd w:val="clear" w:color="auto" w:fill="FFFFFF"/>
            <w:vAlign w:val="center"/>
          </w:tcPr>
          <w:p w14:paraId="5D72C554" w14:textId="4EC39B01" w:rsidR="00377526" w:rsidRPr="007673FA" w:rsidRDefault="000534C3" w:rsidP="005C7A19">
            <w:pPr>
              <w:spacing w:after="80"/>
              <w:jc w:val="left"/>
              <w:rPr>
                <w:rFonts w:ascii="Verdana" w:hAnsi="Verdana" w:cs="Arial"/>
                <w:color w:val="002060"/>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c>
          <w:tcPr>
            <w:tcW w:w="2256" w:type="dxa"/>
            <w:shd w:val="clear" w:color="auto" w:fill="FFFFFF"/>
          </w:tcPr>
          <w:p w14:paraId="5D72C555" w14:textId="77777777" w:rsidR="00377526" w:rsidRPr="00654677" w:rsidRDefault="00377526" w:rsidP="00C83355">
            <w:pPr>
              <w:spacing w:after="80"/>
              <w:ind w:right="-993"/>
              <w:jc w:val="left"/>
              <w:rPr>
                <w:rFonts w:ascii="Verdana" w:hAnsi="Verdana" w:cs="Arial"/>
                <w:b/>
                <w:sz w:val="20"/>
                <w:lang w:val="en-GB"/>
              </w:rPr>
            </w:pPr>
            <w:r w:rsidRPr="00654677">
              <w:rPr>
                <w:rFonts w:ascii="Verdana" w:hAnsi="Verdana" w:cs="Arial"/>
                <w:sz w:val="20"/>
                <w:lang w:val="en-GB"/>
              </w:rPr>
              <w:t>Academic year</w:t>
            </w:r>
          </w:p>
        </w:tc>
        <w:tc>
          <w:tcPr>
            <w:tcW w:w="2111" w:type="dxa"/>
            <w:shd w:val="clear" w:color="auto" w:fill="FFFFFF"/>
          </w:tcPr>
          <w:p w14:paraId="5D72C556" w14:textId="55598765" w:rsidR="00377526" w:rsidRPr="00654677" w:rsidRDefault="00444461" w:rsidP="000B249C">
            <w:pPr>
              <w:ind w:right="-993"/>
              <w:jc w:val="left"/>
              <w:rPr>
                <w:rFonts w:ascii="Verdana" w:hAnsi="Verdana" w:cs="Arial"/>
                <w:b/>
                <w:sz w:val="20"/>
                <w:lang w:val="en-GB"/>
              </w:rPr>
            </w:pPr>
            <w:r>
              <w:rPr>
                <w:rFonts w:ascii="Verdana" w:hAnsi="Verdana" w:cs="Arial"/>
                <w:sz w:val="20"/>
                <w:lang w:val="en-GB"/>
              </w:rPr>
              <w:t>20</w:t>
            </w:r>
            <w:r w:rsidR="000B249C" w:rsidRPr="000B481E">
              <w:rPr>
                <w:rFonts w:ascii="Verdana" w:hAnsi="Verdana" w:cs="Arial"/>
                <w:sz w:val="20"/>
              </w:rPr>
              <w:fldChar w:fldCharType="begin">
                <w:ffData>
                  <w:name w:val="Text15"/>
                  <w:enabled/>
                  <w:calcOnExit w:val="0"/>
                  <w:textInput/>
                </w:ffData>
              </w:fldChar>
            </w:r>
            <w:r w:rsidR="000B249C" w:rsidRPr="000B481E">
              <w:rPr>
                <w:rFonts w:ascii="Verdana" w:hAnsi="Verdana" w:cs="Arial"/>
                <w:sz w:val="20"/>
              </w:rPr>
              <w:instrText xml:space="preserve"> FORMTEXT </w:instrText>
            </w:r>
            <w:r w:rsidR="000B249C" w:rsidRPr="000B481E">
              <w:rPr>
                <w:rFonts w:ascii="Verdana" w:hAnsi="Verdana" w:cs="Arial"/>
                <w:sz w:val="20"/>
              </w:rPr>
            </w:r>
            <w:r w:rsidR="000B249C" w:rsidRPr="000B481E">
              <w:rPr>
                <w:rFonts w:ascii="Verdana" w:hAnsi="Verdana" w:cs="Arial"/>
                <w:sz w:val="20"/>
              </w:rPr>
              <w:fldChar w:fldCharType="separate"/>
            </w:r>
            <w:r w:rsidR="000B249C" w:rsidRPr="000B481E">
              <w:rPr>
                <w:rFonts w:ascii="Verdana" w:hAnsi="Verdana" w:cs="Arial"/>
                <w:sz w:val="20"/>
              </w:rPr>
              <w:t> </w:t>
            </w:r>
            <w:r w:rsidR="000B249C" w:rsidRPr="000B481E">
              <w:rPr>
                <w:rFonts w:ascii="Verdana" w:hAnsi="Verdana" w:cs="Arial"/>
                <w:sz w:val="20"/>
              </w:rPr>
              <w:t> </w:t>
            </w:r>
            <w:r w:rsidR="000B249C" w:rsidRPr="000B481E">
              <w:rPr>
                <w:rFonts w:ascii="Verdana" w:hAnsi="Verdana" w:cs="Arial"/>
                <w:sz w:val="20"/>
              </w:rPr>
              <w:t> </w:t>
            </w:r>
            <w:r w:rsidR="000B249C" w:rsidRPr="000B481E">
              <w:rPr>
                <w:rFonts w:ascii="Verdana" w:hAnsi="Verdana" w:cs="Arial"/>
                <w:sz w:val="20"/>
              </w:rPr>
              <w:t> </w:t>
            </w:r>
            <w:r w:rsidR="000B249C" w:rsidRPr="000B481E">
              <w:rPr>
                <w:rFonts w:ascii="Verdana" w:hAnsi="Verdana" w:cs="Arial"/>
                <w:sz w:val="20"/>
              </w:rPr>
              <w:t> </w:t>
            </w:r>
            <w:r w:rsidR="000B249C" w:rsidRPr="000B481E">
              <w:rPr>
                <w:rFonts w:ascii="Verdana" w:hAnsi="Verdana" w:cs="Arial"/>
                <w:sz w:val="20"/>
              </w:rPr>
              <w:fldChar w:fldCharType="end"/>
            </w:r>
            <w:r>
              <w:rPr>
                <w:rFonts w:ascii="Verdana" w:hAnsi="Verdana" w:cs="Arial"/>
                <w:sz w:val="20"/>
                <w:lang w:val="en-GB"/>
              </w:rPr>
              <w:t>/20</w:t>
            </w:r>
            <w:r w:rsidR="000B249C" w:rsidRPr="000B481E">
              <w:rPr>
                <w:rFonts w:ascii="Verdana" w:hAnsi="Verdana" w:cs="Arial"/>
                <w:sz w:val="20"/>
              </w:rPr>
              <w:fldChar w:fldCharType="begin">
                <w:ffData>
                  <w:name w:val="Text15"/>
                  <w:enabled/>
                  <w:calcOnExit w:val="0"/>
                  <w:textInput/>
                </w:ffData>
              </w:fldChar>
            </w:r>
            <w:r w:rsidR="000B249C" w:rsidRPr="000B481E">
              <w:rPr>
                <w:rFonts w:ascii="Verdana" w:hAnsi="Verdana" w:cs="Arial"/>
                <w:sz w:val="20"/>
              </w:rPr>
              <w:instrText xml:space="preserve"> FORMTEXT </w:instrText>
            </w:r>
            <w:r w:rsidR="000B249C" w:rsidRPr="000B481E">
              <w:rPr>
                <w:rFonts w:ascii="Verdana" w:hAnsi="Verdana" w:cs="Arial"/>
                <w:sz w:val="20"/>
              </w:rPr>
            </w:r>
            <w:r w:rsidR="000B249C" w:rsidRPr="000B481E">
              <w:rPr>
                <w:rFonts w:ascii="Verdana" w:hAnsi="Verdana" w:cs="Arial"/>
                <w:sz w:val="20"/>
              </w:rPr>
              <w:fldChar w:fldCharType="separate"/>
            </w:r>
            <w:r w:rsidR="000B249C" w:rsidRPr="000B481E">
              <w:rPr>
                <w:rFonts w:ascii="Verdana" w:hAnsi="Verdana" w:cs="Arial"/>
                <w:sz w:val="20"/>
              </w:rPr>
              <w:t> </w:t>
            </w:r>
            <w:r w:rsidR="000B249C" w:rsidRPr="000B481E">
              <w:rPr>
                <w:rFonts w:ascii="Verdana" w:hAnsi="Verdana" w:cs="Arial"/>
                <w:sz w:val="20"/>
              </w:rPr>
              <w:t> </w:t>
            </w:r>
            <w:r w:rsidR="000B249C" w:rsidRPr="000B481E">
              <w:rPr>
                <w:rFonts w:ascii="Verdana" w:hAnsi="Verdana" w:cs="Arial"/>
                <w:sz w:val="20"/>
              </w:rPr>
              <w:t> </w:t>
            </w:r>
            <w:r w:rsidR="000B249C" w:rsidRPr="000B481E">
              <w:rPr>
                <w:rFonts w:ascii="Verdana" w:hAnsi="Verdana" w:cs="Arial"/>
                <w:sz w:val="20"/>
              </w:rPr>
              <w:t> </w:t>
            </w:r>
            <w:r w:rsidR="000B249C" w:rsidRPr="000B481E">
              <w:rPr>
                <w:rFonts w:ascii="Verdana" w:hAnsi="Verdana" w:cs="Arial"/>
                <w:sz w:val="20"/>
              </w:rPr>
              <w:t> </w:t>
            </w:r>
            <w:r w:rsidR="000B249C" w:rsidRPr="000B481E">
              <w:rPr>
                <w:rFonts w:ascii="Verdana" w:hAnsi="Verdana" w:cs="Arial"/>
                <w:sz w:val="20"/>
              </w:rPr>
              <w:fldChar w:fldCharType="end"/>
            </w:r>
          </w:p>
        </w:tc>
      </w:tr>
      <w:tr w:rsidR="00CC707F" w:rsidRPr="007673FA" w14:paraId="5D72C55C" w14:textId="77777777" w:rsidTr="000534C3">
        <w:trPr>
          <w:trHeight w:val="369"/>
        </w:trPr>
        <w:tc>
          <w:tcPr>
            <w:tcW w:w="2402" w:type="dxa"/>
            <w:shd w:val="clear" w:color="auto" w:fill="FFFFFF"/>
          </w:tcPr>
          <w:p w14:paraId="5D72C558" w14:textId="77777777" w:rsidR="00CC707F" w:rsidRPr="007673FA" w:rsidRDefault="00CC707F" w:rsidP="00C83355">
            <w:pPr>
              <w:spacing w:after="80"/>
              <w:ind w:right="-993"/>
              <w:jc w:val="left"/>
              <w:rPr>
                <w:rFonts w:ascii="Verdana" w:hAnsi="Verdana" w:cs="Arial"/>
                <w:b/>
                <w:color w:val="002060"/>
                <w:sz w:val="20"/>
                <w:lang w:val="en-GB"/>
              </w:rPr>
            </w:pPr>
            <w:r w:rsidRPr="007673FA">
              <w:rPr>
                <w:rFonts w:ascii="Verdana" w:hAnsi="Verdana" w:cs="Arial"/>
                <w:sz w:val="20"/>
                <w:lang w:val="en-GB"/>
              </w:rPr>
              <w:t>E-mail</w:t>
            </w:r>
          </w:p>
        </w:tc>
        <w:tc>
          <w:tcPr>
            <w:tcW w:w="6370" w:type="dxa"/>
            <w:gridSpan w:val="3"/>
            <w:shd w:val="clear" w:color="auto" w:fill="FFFFFF"/>
            <w:vAlign w:val="center"/>
          </w:tcPr>
          <w:p w14:paraId="5D72C55B" w14:textId="45566C09" w:rsidR="000534C3" w:rsidRPr="000534C3" w:rsidRDefault="000534C3" w:rsidP="005C7A19">
            <w:pPr>
              <w:spacing w:after="80"/>
              <w:jc w:val="left"/>
              <w:rPr>
                <w:rFonts w:ascii="Verdana" w:hAnsi="Verdana" w:cs="Arial"/>
                <w:sz w:val="20"/>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8C6609">
      <w:pPr>
        <w:spacing w:after="80"/>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87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19"/>
        <w:gridCol w:w="2287"/>
        <w:gridCol w:w="2267"/>
        <w:gridCol w:w="2099"/>
      </w:tblGrid>
      <w:tr w:rsidR="00444461" w:rsidRPr="007673FA" w14:paraId="5D72C563" w14:textId="77777777" w:rsidTr="00C83355">
        <w:trPr>
          <w:trHeight w:val="371"/>
        </w:trPr>
        <w:tc>
          <w:tcPr>
            <w:tcW w:w="2119" w:type="dxa"/>
            <w:shd w:val="clear" w:color="auto" w:fill="FFFFFF"/>
          </w:tcPr>
          <w:p w14:paraId="5D72C55F" w14:textId="77777777" w:rsidR="00444461" w:rsidRPr="007673FA" w:rsidRDefault="00444461" w:rsidP="00C83355">
            <w:pPr>
              <w:spacing w:before="80" w:after="80"/>
              <w:ind w:right="-993"/>
              <w:jc w:val="left"/>
              <w:rPr>
                <w:rFonts w:ascii="Verdana" w:hAnsi="Verdana" w:cs="Arial"/>
                <w:sz w:val="20"/>
                <w:lang w:val="en-GB"/>
              </w:rPr>
            </w:pPr>
            <w:r>
              <w:rPr>
                <w:rFonts w:ascii="Verdana" w:hAnsi="Verdana" w:cs="Arial"/>
                <w:sz w:val="20"/>
                <w:lang w:val="en-GB"/>
              </w:rPr>
              <w:t>Name</w:t>
            </w:r>
          </w:p>
        </w:tc>
        <w:tc>
          <w:tcPr>
            <w:tcW w:w="2287" w:type="dxa"/>
            <w:shd w:val="clear" w:color="auto" w:fill="FFFFFF"/>
          </w:tcPr>
          <w:p w14:paraId="7CDC9DD3" w14:textId="3A34AD7B" w:rsidR="00444461" w:rsidRPr="007673FA" w:rsidRDefault="003F5D81" w:rsidP="003F5D81">
            <w:pPr>
              <w:spacing w:before="80" w:after="80"/>
              <w:ind w:right="-90"/>
              <w:jc w:val="left"/>
              <w:rPr>
                <w:rFonts w:ascii="Verdana" w:hAnsi="Verdana" w:cs="Arial"/>
                <w:b/>
                <w:color w:val="002060"/>
                <w:sz w:val="20"/>
                <w:lang w:val="en-GB"/>
              </w:rPr>
            </w:pPr>
            <w:r w:rsidRPr="003F5D81">
              <w:rPr>
                <w:rFonts w:ascii="Verdana" w:hAnsi="Verdana" w:cs="Arial"/>
                <w:sz w:val="20"/>
              </w:rPr>
              <w:t>Alice Salomon Hochschule Berlin</w:t>
            </w:r>
          </w:p>
        </w:tc>
        <w:tc>
          <w:tcPr>
            <w:tcW w:w="2267" w:type="dxa"/>
            <w:vMerge w:val="restart"/>
            <w:shd w:val="clear" w:color="auto" w:fill="FFFFFF"/>
          </w:tcPr>
          <w:p w14:paraId="5D72C561" w14:textId="0AAE9926" w:rsidR="00444461" w:rsidRPr="00E02718" w:rsidRDefault="00444461" w:rsidP="00C83355">
            <w:pPr>
              <w:spacing w:before="80" w:after="80"/>
              <w:ind w:right="-993"/>
              <w:jc w:val="left"/>
              <w:rPr>
                <w:rFonts w:ascii="Verdana" w:hAnsi="Verdana" w:cs="Arial"/>
                <w:sz w:val="20"/>
                <w:lang w:val="is-IS"/>
              </w:rPr>
            </w:pPr>
            <w:r>
              <w:rPr>
                <w:rFonts w:ascii="Verdana" w:hAnsi="Verdana" w:cs="Arial"/>
                <w:sz w:val="20"/>
                <w:lang w:val="en-GB"/>
              </w:rPr>
              <w:t>Faculty/Department</w:t>
            </w:r>
          </w:p>
        </w:tc>
        <w:tc>
          <w:tcPr>
            <w:tcW w:w="2099" w:type="dxa"/>
            <w:vMerge w:val="restart"/>
            <w:shd w:val="clear" w:color="auto" w:fill="FFFFFF"/>
          </w:tcPr>
          <w:p w14:paraId="0DC47370" w14:textId="17AE7D85" w:rsidR="00444461" w:rsidRPr="007673FA" w:rsidRDefault="003F5D81" w:rsidP="00C83355">
            <w:pPr>
              <w:spacing w:before="80" w:after="80"/>
              <w:rPr>
                <w:rFonts w:ascii="Verdana" w:hAnsi="Verdana" w:cs="Arial"/>
                <w:b/>
                <w:color w:val="002060"/>
                <w:sz w:val="20"/>
                <w:lang w:val="en-GB"/>
              </w:rPr>
            </w:pPr>
            <w:r>
              <w:rPr>
                <w:rFonts w:ascii="Verdana" w:hAnsi="Verdana" w:cs="Arial"/>
                <w:sz w:val="20"/>
              </w:rPr>
              <w:t>International Office</w:t>
            </w:r>
          </w:p>
        </w:tc>
      </w:tr>
      <w:tr w:rsidR="00444461" w:rsidRPr="007673FA" w14:paraId="5D72C56A" w14:textId="77777777" w:rsidTr="00C83355">
        <w:trPr>
          <w:trHeight w:val="371"/>
        </w:trPr>
        <w:tc>
          <w:tcPr>
            <w:tcW w:w="2119" w:type="dxa"/>
            <w:shd w:val="clear" w:color="auto" w:fill="FFFFFF"/>
          </w:tcPr>
          <w:p w14:paraId="5D72C564" w14:textId="3BB4CB4D" w:rsidR="00444461" w:rsidRPr="001264FF" w:rsidRDefault="00444461" w:rsidP="00C83355">
            <w:pPr>
              <w:spacing w:before="80" w:after="80"/>
              <w:ind w:right="-993"/>
              <w:jc w:val="left"/>
              <w:rPr>
                <w:rFonts w:ascii="Verdana" w:hAnsi="Verdana" w:cs="Arial"/>
                <w:sz w:val="20"/>
                <w:lang w:val="en-GB"/>
              </w:rPr>
            </w:pPr>
            <w:r w:rsidRPr="001264FF">
              <w:rPr>
                <w:rFonts w:ascii="Verdana" w:hAnsi="Verdana" w:cs="Arial"/>
                <w:sz w:val="20"/>
                <w:lang w:val="en-GB"/>
              </w:rPr>
              <w:t>Erasmus code</w:t>
            </w:r>
            <w:r>
              <w:rPr>
                <w:rStyle w:val="Endnotenzeichen"/>
                <w:rFonts w:ascii="Verdana" w:hAnsi="Verdana" w:cs="Arial"/>
                <w:sz w:val="20"/>
                <w:lang w:val="en-GB"/>
              </w:rPr>
              <w:endnoteReference w:id="4"/>
            </w:r>
            <w:r w:rsidRPr="001264FF">
              <w:rPr>
                <w:rFonts w:ascii="Verdana" w:hAnsi="Verdana" w:cs="Arial"/>
                <w:sz w:val="20"/>
                <w:lang w:val="en-GB"/>
              </w:rPr>
              <w:t xml:space="preserve"> </w:t>
            </w:r>
          </w:p>
          <w:p w14:paraId="5D72C566" w14:textId="07FBFBD4" w:rsidR="00444461" w:rsidRPr="00C83355" w:rsidRDefault="00444461" w:rsidP="00C83355">
            <w:pPr>
              <w:spacing w:before="80" w:after="8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tc>
        <w:tc>
          <w:tcPr>
            <w:tcW w:w="2287" w:type="dxa"/>
            <w:shd w:val="clear" w:color="auto" w:fill="FFFFFF"/>
          </w:tcPr>
          <w:p w14:paraId="24C0DC46" w14:textId="457A66E0" w:rsidR="00444461" w:rsidRPr="007673FA" w:rsidRDefault="003F5D81" w:rsidP="00C83355">
            <w:pPr>
              <w:spacing w:before="80" w:after="80"/>
              <w:ind w:right="-90"/>
              <w:jc w:val="left"/>
              <w:rPr>
                <w:rFonts w:ascii="Verdana" w:hAnsi="Verdana" w:cs="Arial"/>
                <w:b/>
                <w:color w:val="002060"/>
                <w:sz w:val="20"/>
                <w:lang w:val="en-GB"/>
              </w:rPr>
            </w:pPr>
            <w:proofErr w:type="gramStart"/>
            <w:r>
              <w:rPr>
                <w:rFonts w:ascii="Verdana" w:hAnsi="Verdana" w:cs="Arial"/>
                <w:sz w:val="20"/>
              </w:rPr>
              <w:t>D  BERLIN</w:t>
            </w:r>
            <w:proofErr w:type="gramEnd"/>
            <w:r>
              <w:rPr>
                <w:rFonts w:ascii="Verdana" w:hAnsi="Verdana" w:cs="Arial"/>
                <w:sz w:val="20"/>
              </w:rPr>
              <w:t>05</w:t>
            </w:r>
          </w:p>
        </w:tc>
        <w:tc>
          <w:tcPr>
            <w:tcW w:w="2267" w:type="dxa"/>
            <w:vMerge/>
            <w:shd w:val="clear" w:color="auto" w:fill="FFFFFF"/>
          </w:tcPr>
          <w:p w14:paraId="5D72C568" w14:textId="77777777" w:rsidR="00444461" w:rsidRPr="007673FA" w:rsidRDefault="00444461" w:rsidP="00C83355">
            <w:pPr>
              <w:spacing w:before="80" w:after="80"/>
              <w:ind w:right="-993"/>
              <w:jc w:val="left"/>
              <w:rPr>
                <w:rFonts w:ascii="Verdana" w:hAnsi="Verdana" w:cs="Arial"/>
                <w:sz w:val="20"/>
                <w:lang w:val="en-GB"/>
              </w:rPr>
            </w:pPr>
          </w:p>
        </w:tc>
        <w:tc>
          <w:tcPr>
            <w:tcW w:w="2099" w:type="dxa"/>
            <w:vMerge/>
            <w:shd w:val="clear" w:color="auto" w:fill="FFFFFF"/>
          </w:tcPr>
          <w:p w14:paraId="7C41FDD0" w14:textId="77777777" w:rsidR="00444461" w:rsidRPr="007673FA" w:rsidRDefault="00444461" w:rsidP="00C83355">
            <w:pPr>
              <w:spacing w:before="80" w:after="80"/>
              <w:jc w:val="center"/>
              <w:rPr>
                <w:rFonts w:ascii="Verdana" w:hAnsi="Verdana" w:cs="Arial"/>
                <w:b/>
                <w:color w:val="002060"/>
                <w:sz w:val="20"/>
                <w:lang w:val="en-GB"/>
              </w:rPr>
            </w:pPr>
          </w:p>
        </w:tc>
      </w:tr>
      <w:tr w:rsidR="00444461" w:rsidRPr="007673FA" w14:paraId="5D72C56F" w14:textId="77777777" w:rsidTr="00C83355">
        <w:trPr>
          <w:trHeight w:val="559"/>
        </w:trPr>
        <w:tc>
          <w:tcPr>
            <w:tcW w:w="2119" w:type="dxa"/>
            <w:shd w:val="clear" w:color="auto" w:fill="FFFFFF"/>
          </w:tcPr>
          <w:p w14:paraId="5D72C56B" w14:textId="77777777" w:rsidR="00444461" w:rsidRPr="007673FA" w:rsidRDefault="00444461" w:rsidP="00C83355">
            <w:pPr>
              <w:spacing w:before="80" w:after="80"/>
              <w:ind w:right="-993"/>
              <w:jc w:val="left"/>
              <w:rPr>
                <w:rFonts w:ascii="Verdana" w:hAnsi="Verdana" w:cs="Arial"/>
                <w:sz w:val="20"/>
                <w:lang w:val="en-GB"/>
              </w:rPr>
            </w:pPr>
            <w:r w:rsidRPr="007673FA">
              <w:rPr>
                <w:rFonts w:ascii="Verdana" w:hAnsi="Verdana" w:cs="Arial"/>
                <w:sz w:val="20"/>
                <w:lang w:val="en-GB"/>
              </w:rPr>
              <w:t>Address</w:t>
            </w:r>
          </w:p>
        </w:tc>
        <w:tc>
          <w:tcPr>
            <w:tcW w:w="2287" w:type="dxa"/>
            <w:shd w:val="clear" w:color="auto" w:fill="FFFFFF"/>
          </w:tcPr>
          <w:p w14:paraId="4A042EDE" w14:textId="17A583FA" w:rsidR="00444461" w:rsidRPr="007673FA" w:rsidRDefault="003F5D81" w:rsidP="00C83355">
            <w:pPr>
              <w:spacing w:before="80" w:after="80"/>
              <w:ind w:right="-90"/>
              <w:jc w:val="left"/>
              <w:rPr>
                <w:rFonts w:ascii="Verdana" w:hAnsi="Verdana" w:cs="Arial"/>
                <w:color w:val="002060"/>
                <w:sz w:val="20"/>
                <w:lang w:val="en-GB"/>
              </w:rPr>
            </w:pPr>
            <w:r>
              <w:rPr>
                <w:rFonts w:ascii="Verdana" w:hAnsi="Verdana" w:cs="Arial"/>
                <w:sz w:val="20"/>
              </w:rPr>
              <w:t>Alice-Salomon-Platz 5, 12627 Berlin</w:t>
            </w:r>
          </w:p>
        </w:tc>
        <w:tc>
          <w:tcPr>
            <w:tcW w:w="2267" w:type="dxa"/>
            <w:shd w:val="clear" w:color="auto" w:fill="FFFFFF"/>
          </w:tcPr>
          <w:p w14:paraId="5D72C56D" w14:textId="77777777" w:rsidR="00444461" w:rsidRPr="005E466D" w:rsidRDefault="00444461" w:rsidP="00C83355">
            <w:pPr>
              <w:spacing w:before="80" w:after="8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nzeichen"/>
                <w:rFonts w:ascii="Verdana" w:hAnsi="Verdana" w:cs="Arial"/>
                <w:sz w:val="20"/>
                <w:lang w:val="en-GB"/>
              </w:rPr>
              <w:endnoteReference w:id="5"/>
            </w:r>
          </w:p>
        </w:tc>
        <w:tc>
          <w:tcPr>
            <w:tcW w:w="2099" w:type="dxa"/>
            <w:shd w:val="clear" w:color="auto" w:fill="FFFFFF"/>
          </w:tcPr>
          <w:p w14:paraId="10FFEE19" w14:textId="4B3880FC" w:rsidR="00444461" w:rsidRPr="007673FA" w:rsidRDefault="003F5D81" w:rsidP="00C83355">
            <w:pPr>
              <w:spacing w:before="80" w:after="80"/>
              <w:jc w:val="left"/>
              <w:rPr>
                <w:rFonts w:ascii="Verdana" w:hAnsi="Verdana" w:cs="Arial"/>
                <w:b/>
                <w:sz w:val="20"/>
                <w:lang w:val="en-GB"/>
              </w:rPr>
            </w:pPr>
            <w:r w:rsidRPr="002F2DDE">
              <w:rPr>
                <w:rFonts w:ascii="Verdana" w:hAnsi="Verdana" w:cs="Verdana"/>
                <w:sz w:val="20"/>
                <w:lang w:val="en-GB"/>
              </w:rPr>
              <w:t>Germany</w:t>
            </w:r>
          </w:p>
        </w:tc>
      </w:tr>
      <w:tr w:rsidR="00444461" w:rsidRPr="00E02718" w14:paraId="5D72C574" w14:textId="77777777" w:rsidTr="00C83355">
        <w:tc>
          <w:tcPr>
            <w:tcW w:w="2119" w:type="dxa"/>
            <w:shd w:val="clear" w:color="auto" w:fill="FFFFFF"/>
          </w:tcPr>
          <w:p w14:paraId="5D72C570" w14:textId="77777777" w:rsidR="00444461" w:rsidRPr="007673FA" w:rsidRDefault="00444461" w:rsidP="00C83355">
            <w:pPr>
              <w:spacing w:before="80" w:after="80"/>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87" w:type="dxa"/>
            <w:shd w:val="clear" w:color="auto" w:fill="FFFFFF"/>
          </w:tcPr>
          <w:p w14:paraId="5BC5CC39" w14:textId="1F7F014F" w:rsidR="00444461" w:rsidRPr="007673FA" w:rsidRDefault="003F5D81" w:rsidP="003F5D81">
            <w:pPr>
              <w:spacing w:before="80" w:after="80"/>
              <w:ind w:right="-90"/>
              <w:jc w:val="left"/>
              <w:rPr>
                <w:rFonts w:ascii="Verdana" w:hAnsi="Verdana" w:cs="Arial"/>
                <w:color w:val="002060"/>
                <w:sz w:val="20"/>
                <w:lang w:val="en-GB"/>
              </w:rPr>
            </w:pPr>
            <w:r w:rsidRPr="002F2DDE">
              <w:rPr>
                <w:rFonts w:ascii="Verdana" w:hAnsi="Verdana" w:cs="Verdana"/>
                <w:sz w:val="20"/>
                <w:lang w:val="en-GB"/>
              </w:rPr>
              <w:t>Liisa Noack</w:t>
            </w:r>
            <w:r w:rsidRPr="002F2DDE">
              <w:rPr>
                <w:rFonts w:ascii="Verdana" w:hAnsi="Verdana" w:cs="Verdana"/>
                <w:sz w:val="20"/>
                <w:lang w:val="en-GB"/>
              </w:rPr>
              <w:br/>
              <w:t>Erasmus+ Institutional Coordinator</w:t>
            </w:r>
            <w:r w:rsidRPr="000B481E">
              <w:rPr>
                <w:rFonts w:ascii="Verdana" w:hAnsi="Verdana" w:cs="Arial"/>
                <w:sz w:val="20"/>
              </w:rPr>
              <w:t xml:space="preserve"> </w:t>
            </w:r>
          </w:p>
        </w:tc>
        <w:tc>
          <w:tcPr>
            <w:tcW w:w="2267" w:type="dxa"/>
            <w:shd w:val="clear" w:color="auto" w:fill="FFFFFF"/>
          </w:tcPr>
          <w:p w14:paraId="5D72C572" w14:textId="77777777" w:rsidR="00444461" w:rsidRPr="00E02718" w:rsidRDefault="00444461" w:rsidP="00C83355">
            <w:pPr>
              <w:spacing w:before="80" w:after="80"/>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099" w:type="dxa"/>
            <w:shd w:val="clear" w:color="auto" w:fill="FFFFFF"/>
          </w:tcPr>
          <w:p w14:paraId="149AD7DC" w14:textId="77777777" w:rsidR="003F5D81" w:rsidRPr="002F2DDE" w:rsidRDefault="00C320A3" w:rsidP="003F5D81">
            <w:pPr>
              <w:shd w:val="clear" w:color="auto" w:fill="FFFFFF"/>
              <w:spacing w:before="80" w:after="80"/>
              <w:jc w:val="left"/>
              <w:rPr>
                <w:rFonts w:ascii="Verdana" w:hAnsi="Verdana" w:cs="Verdana"/>
                <w:color w:val="000000" w:themeColor="text1"/>
                <w:sz w:val="20"/>
                <w:lang w:val="en-GB"/>
              </w:rPr>
            </w:pPr>
            <w:hyperlink r:id="rId11" w:history="1">
              <w:r w:rsidR="003F5D81" w:rsidRPr="002F2DDE">
                <w:rPr>
                  <w:rStyle w:val="Hyperlink"/>
                  <w:rFonts w:ascii="Verdana" w:hAnsi="Verdana" w:cs="Verdana"/>
                  <w:color w:val="000000" w:themeColor="text1"/>
                  <w:sz w:val="20"/>
                  <w:lang w:val="en-GB"/>
                </w:rPr>
                <w:t>internationales@</w:t>
              </w:r>
              <w:r w:rsidR="003F5D81" w:rsidRPr="002F2DDE">
                <w:rPr>
                  <w:rStyle w:val="Hyperlink"/>
                  <w:rFonts w:ascii="Verdana" w:hAnsi="Verdana" w:cs="Verdana"/>
                  <w:color w:val="000000" w:themeColor="text1"/>
                  <w:sz w:val="20"/>
                  <w:lang w:val="en-GB"/>
                </w:rPr>
                <w:br/>
                <w:t>ash-berlin.eu</w:t>
              </w:r>
            </w:hyperlink>
          </w:p>
          <w:p w14:paraId="3E50ABE4" w14:textId="1357D34A" w:rsidR="00444461" w:rsidRPr="00E02718" w:rsidRDefault="003F5D81" w:rsidP="003F5D81">
            <w:pPr>
              <w:spacing w:before="80" w:after="80"/>
              <w:jc w:val="left"/>
              <w:rPr>
                <w:rFonts w:ascii="Verdana" w:hAnsi="Verdana" w:cs="Arial"/>
                <w:b/>
                <w:color w:val="002060"/>
                <w:sz w:val="20"/>
                <w:lang w:val="fr-BE"/>
              </w:rPr>
            </w:pPr>
            <w:r>
              <w:rPr>
                <w:rFonts w:ascii="Verdana" w:hAnsi="Verdana" w:cs="Verdana"/>
                <w:color w:val="000000" w:themeColor="text1"/>
                <w:sz w:val="20"/>
                <w:lang w:val="en-GB"/>
              </w:rPr>
              <w:t>+49 30 99245</w:t>
            </w:r>
            <w:r w:rsidRPr="002F2DDE">
              <w:rPr>
                <w:rFonts w:ascii="Verdana" w:hAnsi="Verdana" w:cs="Verdana"/>
                <w:color w:val="000000" w:themeColor="text1"/>
                <w:sz w:val="20"/>
                <w:lang w:val="en-GB"/>
              </w:rPr>
              <w:t>30</w:t>
            </w:r>
            <w:r>
              <w:rPr>
                <w:rFonts w:ascii="Verdana" w:hAnsi="Verdana" w:cs="Verdana"/>
                <w:color w:val="000000" w:themeColor="text1"/>
                <w:sz w:val="20"/>
                <w:lang w:val="en-GB"/>
              </w:rPr>
              <w:t>6</w:t>
            </w:r>
          </w:p>
        </w:tc>
      </w:tr>
      <w:tr w:rsidR="000B249C" w:rsidRPr="00E02718" w14:paraId="5F6E57AC" w14:textId="77777777" w:rsidTr="00C83355">
        <w:tc>
          <w:tcPr>
            <w:tcW w:w="2119" w:type="dxa"/>
            <w:shd w:val="clear" w:color="auto" w:fill="FFFFFF"/>
          </w:tcPr>
          <w:p w14:paraId="4264A3FD" w14:textId="144C7D0D" w:rsidR="000B249C" w:rsidRPr="007673FA" w:rsidRDefault="000B249C" w:rsidP="000B249C">
            <w:pPr>
              <w:spacing w:before="80" w:after="80"/>
              <w:ind w:right="-993"/>
              <w:jc w:val="left"/>
              <w:rPr>
                <w:rFonts w:ascii="Verdana" w:hAnsi="Verdana" w:cs="Arial"/>
                <w:sz w:val="20"/>
                <w:lang w:val="en-GB"/>
              </w:rPr>
            </w:pPr>
            <w:r w:rsidRPr="00474BE2">
              <w:rPr>
                <w:rFonts w:ascii="Verdana" w:hAnsi="Verdana" w:cs="Arial"/>
                <w:sz w:val="20"/>
                <w:lang w:val="en-GB"/>
              </w:rPr>
              <w:t xml:space="preserve">Type of </w:t>
            </w:r>
            <w:r>
              <w:rPr>
                <w:rFonts w:ascii="Verdana" w:hAnsi="Verdana" w:cs="Arial"/>
                <w:sz w:val="20"/>
                <w:lang w:val="en-GB"/>
              </w:rPr>
              <w:br/>
              <w:t>organisation</w:t>
            </w:r>
            <w:r w:rsidRPr="00474BE2">
              <w:rPr>
                <w:rFonts w:ascii="Verdana" w:hAnsi="Verdana" w:cs="Arial"/>
                <w:sz w:val="20"/>
                <w:lang w:val="en-GB"/>
              </w:rPr>
              <w:t>:</w:t>
            </w:r>
          </w:p>
        </w:tc>
        <w:tc>
          <w:tcPr>
            <w:tcW w:w="2287" w:type="dxa"/>
            <w:shd w:val="clear" w:color="auto" w:fill="FFFFFF"/>
          </w:tcPr>
          <w:p w14:paraId="29F408EA" w14:textId="7CF41F1A" w:rsidR="000B249C" w:rsidRPr="002F2DDE" w:rsidRDefault="000B249C" w:rsidP="000B249C">
            <w:pPr>
              <w:spacing w:before="80" w:after="80"/>
              <w:ind w:right="-90"/>
              <w:jc w:val="left"/>
              <w:rPr>
                <w:rFonts w:ascii="Verdana" w:hAnsi="Verdana" w:cs="Verdana"/>
                <w:sz w:val="20"/>
                <w:lang w:val="en-GB"/>
              </w:rPr>
            </w:pPr>
            <w:r>
              <w:rPr>
                <w:rFonts w:ascii="Verdana" w:hAnsi="Verdana" w:cs="Verdana"/>
                <w:sz w:val="20"/>
                <w:lang w:val="en-GB"/>
              </w:rPr>
              <w:t>Higher Education</w:t>
            </w:r>
          </w:p>
        </w:tc>
        <w:tc>
          <w:tcPr>
            <w:tcW w:w="2267" w:type="dxa"/>
            <w:shd w:val="clear" w:color="auto" w:fill="FFFFFF"/>
          </w:tcPr>
          <w:p w14:paraId="2CEEEE90" w14:textId="77777777" w:rsidR="000B249C" w:rsidRPr="00782942" w:rsidRDefault="000B249C" w:rsidP="000B249C">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1206B0FB" w14:textId="6542D1B8" w:rsidR="000B249C" w:rsidRPr="00E02718" w:rsidRDefault="000B249C" w:rsidP="000B249C">
            <w:pPr>
              <w:spacing w:before="80" w:after="80"/>
              <w:ind w:right="-993"/>
              <w:jc w:val="left"/>
              <w:rPr>
                <w:rFonts w:ascii="Verdana" w:hAnsi="Verdana" w:cs="Arial"/>
                <w:sz w:val="20"/>
                <w:lang w:val="fr-BE"/>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099" w:type="dxa"/>
            <w:shd w:val="clear" w:color="auto" w:fill="FFFFFF"/>
          </w:tcPr>
          <w:p w14:paraId="2CE15B30" w14:textId="555833D8" w:rsidR="000B249C" w:rsidRDefault="00C320A3" w:rsidP="000B249C">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0B249C">
                  <w:rPr>
                    <w:rFonts w:ascii="MS Gothic" w:eastAsia="MS Gothic" w:hAnsi="MS Gothic" w:cs="Arial" w:hint="eastAsia"/>
                    <w:sz w:val="16"/>
                    <w:szCs w:val="16"/>
                    <w:lang w:val="en-GB"/>
                  </w:rPr>
                  <w:t>☐</w:t>
                </w:r>
              </w:sdtContent>
            </w:sdt>
            <w:r w:rsidR="000B249C" w:rsidRPr="00AD0B3E">
              <w:rPr>
                <w:rFonts w:ascii="Verdana" w:hAnsi="Verdana" w:cs="Arial"/>
                <w:sz w:val="16"/>
                <w:szCs w:val="16"/>
                <w:lang w:val="en-GB"/>
              </w:rPr>
              <w:t>&lt;250 employees</w:t>
            </w:r>
          </w:p>
          <w:p w14:paraId="25C05AF6" w14:textId="09014792" w:rsidR="000B249C" w:rsidRDefault="00C320A3" w:rsidP="000B249C">
            <w:pPr>
              <w:shd w:val="clear" w:color="auto" w:fill="FFFFFF"/>
              <w:spacing w:before="80" w:after="80"/>
              <w:jc w:val="left"/>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0B249C">
                  <w:rPr>
                    <w:rFonts w:ascii="MS Gothic" w:eastAsia="MS Gothic" w:hAnsi="MS Gothic" w:cs="Arial" w:hint="eastAsia"/>
                    <w:sz w:val="16"/>
                    <w:szCs w:val="16"/>
                    <w:lang w:val="en-GB"/>
                  </w:rPr>
                  <w:t>☒</w:t>
                </w:r>
              </w:sdtContent>
            </w:sdt>
            <w:r w:rsidR="000B249C">
              <w:rPr>
                <w:rFonts w:ascii="Verdana" w:hAnsi="Verdana" w:cs="Arial"/>
                <w:sz w:val="16"/>
                <w:szCs w:val="16"/>
                <w:lang w:val="en-GB"/>
              </w:rPr>
              <w:t>≥</w:t>
            </w:r>
            <w:r w:rsidR="000B249C" w:rsidRPr="00AD0B3E">
              <w:rPr>
                <w:rFonts w:ascii="Verdana" w:hAnsi="Verdana" w:cs="Arial"/>
                <w:sz w:val="16"/>
                <w:szCs w:val="16"/>
                <w:lang w:val="en-GB"/>
              </w:rPr>
              <w:t>250 employees</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29297C84" w:rsidR="00377526" w:rsidRDefault="00377526" w:rsidP="008C6609">
      <w:pPr>
        <w:spacing w:after="80"/>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9"/>
        <w:gridCol w:w="2165"/>
        <w:gridCol w:w="2303"/>
        <w:gridCol w:w="2105"/>
      </w:tblGrid>
      <w:tr w:rsidR="00D97FE7" w:rsidRPr="00D97FE7" w14:paraId="5D72C57C" w14:textId="77777777" w:rsidTr="005D7175">
        <w:trPr>
          <w:trHeight w:val="371"/>
        </w:trPr>
        <w:tc>
          <w:tcPr>
            <w:tcW w:w="2199" w:type="dxa"/>
            <w:shd w:val="clear" w:color="auto" w:fill="FFFFFF"/>
          </w:tcPr>
          <w:p w14:paraId="5D72C577" w14:textId="77777777" w:rsidR="00D97FE7" w:rsidRPr="007673FA" w:rsidRDefault="00D97FE7" w:rsidP="00C83355">
            <w:pPr>
              <w:spacing w:after="8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73" w:type="dxa"/>
            <w:gridSpan w:val="3"/>
            <w:shd w:val="clear" w:color="auto" w:fill="FFFFFF"/>
            <w:vAlign w:val="center"/>
          </w:tcPr>
          <w:p w14:paraId="5D72C57B" w14:textId="6973E2CE" w:rsidR="00D97FE7" w:rsidRPr="007673FA" w:rsidRDefault="003F5D81" w:rsidP="005C7A19">
            <w:pPr>
              <w:spacing w:after="80"/>
              <w:jc w:val="left"/>
              <w:rPr>
                <w:rFonts w:ascii="Verdana" w:hAnsi="Verdana" w:cs="Arial"/>
                <w:b/>
                <w:color w:val="002060"/>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r w:rsidR="00377526" w:rsidRPr="007673FA" w14:paraId="5D72C583" w14:textId="77777777" w:rsidTr="005D7175">
        <w:trPr>
          <w:trHeight w:val="404"/>
        </w:trPr>
        <w:tc>
          <w:tcPr>
            <w:tcW w:w="2199" w:type="dxa"/>
            <w:shd w:val="clear" w:color="auto" w:fill="FFFFFF"/>
          </w:tcPr>
          <w:p w14:paraId="5D72C57D" w14:textId="77777777" w:rsidR="00377526" w:rsidRPr="00461A0D" w:rsidRDefault="00377526" w:rsidP="00C83355">
            <w:pPr>
              <w:spacing w:after="80"/>
              <w:ind w:right="-993"/>
              <w:jc w:val="left"/>
              <w:rPr>
                <w:rFonts w:ascii="Verdana" w:hAnsi="Verdana" w:cs="Arial"/>
                <w:sz w:val="20"/>
                <w:lang w:val="en-GB"/>
              </w:rPr>
            </w:pPr>
            <w:r w:rsidRPr="00461A0D">
              <w:rPr>
                <w:rFonts w:ascii="Verdana" w:hAnsi="Verdana" w:cs="Arial"/>
                <w:sz w:val="20"/>
                <w:lang w:val="en-GB"/>
              </w:rPr>
              <w:t xml:space="preserve">Erasmus code </w:t>
            </w:r>
          </w:p>
          <w:p w14:paraId="5D72C57F" w14:textId="55EA085B" w:rsidR="00377526" w:rsidRPr="00C83355" w:rsidRDefault="00377526" w:rsidP="00C83355">
            <w:pPr>
              <w:spacing w:after="8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tc>
        <w:tc>
          <w:tcPr>
            <w:tcW w:w="2165" w:type="dxa"/>
            <w:shd w:val="clear" w:color="auto" w:fill="FFFFFF"/>
            <w:vAlign w:val="center"/>
          </w:tcPr>
          <w:p w14:paraId="5D72C580" w14:textId="727568E9" w:rsidR="00377526" w:rsidRPr="007673FA" w:rsidRDefault="003F5D81" w:rsidP="005C7A19">
            <w:pPr>
              <w:spacing w:after="80"/>
              <w:jc w:val="left"/>
              <w:rPr>
                <w:rFonts w:ascii="Verdana" w:hAnsi="Verdana" w:cs="Arial"/>
                <w:b/>
                <w:color w:val="002060"/>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c>
          <w:tcPr>
            <w:tcW w:w="2303" w:type="dxa"/>
            <w:shd w:val="clear" w:color="auto" w:fill="FFFFFF"/>
          </w:tcPr>
          <w:p w14:paraId="6AC989E3" w14:textId="77777777" w:rsidR="00377526" w:rsidRPr="002A7968" w:rsidRDefault="009F32D0" w:rsidP="00C83355">
            <w:pPr>
              <w:spacing w:after="80"/>
              <w:ind w:right="-993"/>
              <w:jc w:val="left"/>
              <w:rPr>
                <w:rFonts w:ascii="Verdana" w:hAnsi="Verdana" w:cs="Arial"/>
                <w:sz w:val="20"/>
                <w:lang w:val="en-GB"/>
              </w:rPr>
            </w:pPr>
            <w:r w:rsidRPr="00675BDD">
              <w:rPr>
                <w:rFonts w:ascii="Verdana" w:hAnsi="Verdana" w:cs="Arial"/>
                <w:sz w:val="20"/>
                <w:lang w:val="en-GB"/>
              </w:rPr>
              <w:t>Faculty/</w:t>
            </w:r>
            <w:r w:rsidR="00377526" w:rsidRPr="00675BDD">
              <w:rPr>
                <w:rFonts w:ascii="Verdana" w:hAnsi="Verdana" w:cs="Arial"/>
                <w:sz w:val="20"/>
                <w:lang w:val="en-GB"/>
              </w:rPr>
              <w:t>Department</w:t>
            </w:r>
          </w:p>
          <w:p w14:paraId="5D72C581" w14:textId="749FC9DC" w:rsidR="00675BDD" w:rsidRPr="00D460E4" w:rsidRDefault="00675BDD" w:rsidP="00C83355">
            <w:pPr>
              <w:spacing w:after="80"/>
              <w:ind w:right="-993"/>
              <w:jc w:val="left"/>
              <w:rPr>
                <w:rFonts w:ascii="Verdana" w:hAnsi="Verdana" w:cs="Arial"/>
                <w:sz w:val="16"/>
                <w:szCs w:val="16"/>
                <w:lang w:val="en-GB"/>
              </w:rPr>
            </w:pPr>
            <w:r w:rsidRPr="00D460E4">
              <w:rPr>
                <w:rFonts w:ascii="Verdana" w:hAnsi="Verdana" w:cs="Arial"/>
                <w:sz w:val="16"/>
                <w:szCs w:val="16"/>
                <w:lang w:val="en-GB"/>
              </w:rPr>
              <w:t>(</w:t>
            </w:r>
            <w:proofErr w:type="gramStart"/>
            <w:r w:rsidRPr="00D460E4">
              <w:rPr>
                <w:rFonts w:ascii="Verdana" w:hAnsi="Verdana" w:cs="Arial"/>
                <w:sz w:val="16"/>
                <w:szCs w:val="16"/>
                <w:lang w:val="en-GB"/>
              </w:rPr>
              <w:t>if</w:t>
            </w:r>
            <w:proofErr w:type="gramEnd"/>
            <w:r w:rsidRPr="00D460E4">
              <w:rPr>
                <w:rFonts w:ascii="Verdana" w:hAnsi="Verdana" w:cs="Arial"/>
                <w:sz w:val="16"/>
                <w:szCs w:val="16"/>
                <w:lang w:val="en-GB"/>
              </w:rPr>
              <w:t xml:space="preserve"> applicable)</w:t>
            </w:r>
          </w:p>
        </w:tc>
        <w:tc>
          <w:tcPr>
            <w:tcW w:w="2105" w:type="dxa"/>
            <w:shd w:val="clear" w:color="auto" w:fill="FFFFFF"/>
            <w:vAlign w:val="center"/>
          </w:tcPr>
          <w:p w14:paraId="5D72C582" w14:textId="770A54B1" w:rsidR="00377526" w:rsidRPr="007673FA" w:rsidRDefault="003F5D81" w:rsidP="005C7A19">
            <w:pPr>
              <w:spacing w:after="80"/>
              <w:ind w:right="-118"/>
              <w:jc w:val="left"/>
              <w:rPr>
                <w:rFonts w:ascii="Verdana" w:hAnsi="Verdana" w:cs="Arial"/>
                <w:b/>
                <w:color w:val="002060"/>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r w:rsidR="00377526" w:rsidRPr="007673FA" w14:paraId="5D72C588" w14:textId="77777777" w:rsidTr="005D7175">
        <w:trPr>
          <w:trHeight w:val="559"/>
        </w:trPr>
        <w:tc>
          <w:tcPr>
            <w:tcW w:w="2199" w:type="dxa"/>
            <w:shd w:val="clear" w:color="auto" w:fill="FFFFFF"/>
          </w:tcPr>
          <w:p w14:paraId="5D72C584" w14:textId="77777777" w:rsidR="00377526" w:rsidRPr="007673FA" w:rsidRDefault="00377526" w:rsidP="00C83355">
            <w:pPr>
              <w:spacing w:after="80"/>
              <w:ind w:right="-993"/>
              <w:jc w:val="left"/>
              <w:rPr>
                <w:rFonts w:ascii="Verdana" w:hAnsi="Verdana" w:cs="Arial"/>
                <w:sz w:val="20"/>
                <w:lang w:val="en-GB"/>
              </w:rPr>
            </w:pPr>
            <w:r w:rsidRPr="007673FA">
              <w:rPr>
                <w:rFonts w:ascii="Verdana" w:hAnsi="Verdana" w:cs="Arial"/>
                <w:sz w:val="20"/>
                <w:lang w:val="en-GB"/>
              </w:rPr>
              <w:t>Address</w:t>
            </w:r>
          </w:p>
        </w:tc>
        <w:tc>
          <w:tcPr>
            <w:tcW w:w="2165" w:type="dxa"/>
            <w:shd w:val="clear" w:color="auto" w:fill="FFFFFF"/>
            <w:vAlign w:val="center"/>
          </w:tcPr>
          <w:p w14:paraId="5D72C585" w14:textId="04ADFF28" w:rsidR="00377526" w:rsidRPr="007673FA" w:rsidRDefault="003F5D81" w:rsidP="005C7A19">
            <w:pPr>
              <w:spacing w:after="80"/>
              <w:jc w:val="left"/>
              <w:rPr>
                <w:rFonts w:ascii="Verdana" w:hAnsi="Verdana" w:cs="Arial"/>
                <w:color w:val="002060"/>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c>
          <w:tcPr>
            <w:tcW w:w="2303" w:type="dxa"/>
            <w:shd w:val="clear" w:color="auto" w:fill="FFFFFF"/>
          </w:tcPr>
          <w:p w14:paraId="5D72C586" w14:textId="77777777" w:rsidR="00377526" w:rsidRPr="007673FA" w:rsidRDefault="00377526" w:rsidP="00C83355">
            <w:pPr>
              <w:spacing w:after="8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05" w:type="dxa"/>
            <w:shd w:val="clear" w:color="auto" w:fill="FFFFFF"/>
            <w:vAlign w:val="center"/>
          </w:tcPr>
          <w:p w14:paraId="5D72C587" w14:textId="21B003B7" w:rsidR="00377526" w:rsidRPr="007673FA" w:rsidRDefault="003F5D81" w:rsidP="005C7A19">
            <w:pPr>
              <w:spacing w:after="80"/>
              <w:ind w:right="-118"/>
              <w:jc w:val="left"/>
              <w:rPr>
                <w:rFonts w:ascii="Verdana" w:hAnsi="Verdana" w:cs="Arial"/>
                <w:b/>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r w:rsidR="00377526" w:rsidRPr="003D0705" w14:paraId="5D72C58D" w14:textId="77777777" w:rsidTr="005D7175">
        <w:tc>
          <w:tcPr>
            <w:tcW w:w="2199" w:type="dxa"/>
            <w:shd w:val="clear" w:color="auto" w:fill="FFFFFF"/>
          </w:tcPr>
          <w:p w14:paraId="5D72C589" w14:textId="77777777" w:rsidR="00377526" w:rsidRPr="007673FA" w:rsidRDefault="00377526" w:rsidP="00C83355">
            <w:pPr>
              <w:spacing w:after="80"/>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65" w:type="dxa"/>
            <w:shd w:val="clear" w:color="auto" w:fill="FFFFFF"/>
            <w:vAlign w:val="center"/>
          </w:tcPr>
          <w:p w14:paraId="5D72C58A" w14:textId="59C5056E" w:rsidR="00377526" w:rsidRPr="007673FA" w:rsidRDefault="003F5D81" w:rsidP="005C7A19">
            <w:pPr>
              <w:spacing w:after="80"/>
              <w:jc w:val="left"/>
              <w:rPr>
                <w:rFonts w:ascii="Verdana" w:hAnsi="Verdana" w:cs="Arial"/>
                <w:color w:val="002060"/>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c>
          <w:tcPr>
            <w:tcW w:w="2303" w:type="dxa"/>
            <w:shd w:val="clear" w:color="auto" w:fill="FFFFFF"/>
          </w:tcPr>
          <w:p w14:paraId="5D72C58B" w14:textId="77777777" w:rsidR="00377526" w:rsidRPr="003D0705" w:rsidRDefault="00377526" w:rsidP="00C83355">
            <w:pPr>
              <w:spacing w:after="80"/>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05" w:type="dxa"/>
            <w:shd w:val="clear" w:color="auto" w:fill="FFFFFF"/>
            <w:vAlign w:val="center"/>
          </w:tcPr>
          <w:p w14:paraId="5D72C58C" w14:textId="73B1A11E" w:rsidR="00377526" w:rsidRPr="003D0705" w:rsidRDefault="003F5D81" w:rsidP="005D7175">
            <w:pPr>
              <w:spacing w:after="80"/>
              <w:ind w:right="-118"/>
              <w:jc w:val="left"/>
              <w:rPr>
                <w:rFonts w:ascii="Verdana" w:hAnsi="Verdana" w:cs="Arial"/>
                <w:b/>
                <w:color w:val="002060"/>
                <w:sz w:val="20"/>
                <w:lang w:val="fr-BE"/>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bl>
    <w:p w14:paraId="5D72C596" w14:textId="77777777" w:rsidR="00967A21" w:rsidRPr="00E2199B" w:rsidRDefault="00967A21" w:rsidP="00654677">
      <w:pPr>
        <w:pStyle w:val="Text4"/>
        <w:pBdr>
          <w:bottom w:val="single" w:sz="6" w:space="0" w:color="auto"/>
        </w:pBdr>
        <w:ind w:left="0"/>
        <w:rPr>
          <w:lang w:val="en-GB"/>
        </w:rPr>
      </w:pPr>
    </w:p>
    <w:p w14:paraId="5D72C597" w14:textId="5ABB528F"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4370ECF0" w14:textId="22E6A549" w:rsidR="005D7175" w:rsidRPr="00121A1B" w:rsidRDefault="005D7175" w:rsidP="005D7175">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Endnotenzeichen"/>
          <w:rFonts w:ascii="Verdana" w:hAnsi="Verdana" w:cs="Calibri"/>
          <w:lang w:val="en-GB"/>
        </w:rPr>
        <w:endnoteReference w:id="6"/>
      </w:r>
      <w:r w:rsidRPr="00121A1B">
        <w:rPr>
          <w:rFonts w:ascii="Verdana" w:hAnsi="Verdana" w:cs="Calibri"/>
          <w:lang w:val="en-GB"/>
        </w:rPr>
        <w:t xml:space="preserve">: </w:t>
      </w:r>
      <w:r w:rsidRPr="000B481E">
        <w:rPr>
          <w:rFonts w:ascii="Verdana" w:hAnsi="Verdana" w:cs="Arial"/>
        </w:rPr>
        <w:fldChar w:fldCharType="begin">
          <w:ffData>
            <w:name w:val="Text15"/>
            <w:enabled/>
            <w:calcOnExit w:val="0"/>
            <w:textInput/>
          </w:ffData>
        </w:fldChar>
      </w:r>
      <w:r w:rsidRPr="000B481E">
        <w:rPr>
          <w:rFonts w:ascii="Verdana" w:hAnsi="Verdana" w:cs="Arial"/>
        </w:rPr>
        <w:instrText xml:space="preserve"> FORMTEXT </w:instrText>
      </w:r>
      <w:r w:rsidRPr="000B481E">
        <w:rPr>
          <w:rFonts w:ascii="Verdana" w:hAnsi="Verdana" w:cs="Arial"/>
        </w:rPr>
      </w:r>
      <w:r w:rsidRPr="000B481E">
        <w:rPr>
          <w:rFonts w:ascii="Verdana" w:hAnsi="Verdana" w:cs="Arial"/>
        </w:rPr>
        <w:fldChar w:fldCharType="separate"/>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fldChar w:fldCharType="end"/>
      </w:r>
    </w:p>
    <w:p w14:paraId="5E3E80E3" w14:textId="77777777" w:rsidR="005D7175" w:rsidRPr="00B223B0" w:rsidRDefault="005D7175" w:rsidP="005D7175">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p>
    <w:p w14:paraId="1EE36C2B" w14:textId="5D89EE69" w:rsidR="005D7175" w:rsidRPr="00490F95" w:rsidRDefault="005D7175" w:rsidP="005D7175">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Pr="000B481E">
        <w:rPr>
          <w:rFonts w:ascii="Verdana" w:hAnsi="Verdana" w:cs="Arial"/>
        </w:rPr>
        <w:fldChar w:fldCharType="begin">
          <w:ffData>
            <w:name w:val="Text15"/>
            <w:enabled/>
            <w:calcOnExit w:val="0"/>
            <w:textInput/>
          </w:ffData>
        </w:fldChar>
      </w:r>
      <w:r w:rsidRPr="000B481E">
        <w:rPr>
          <w:rFonts w:ascii="Verdana" w:hAnsi="Verdana" w:cs="Arial"/>
        </w:rPr>
        <w:instrText xml:space="preserve"> FORMTEXT </w:instrText>
      </w:r>
      <w:r w:rsidRPr="000B481E">
        <w:rPr>
          <w:rFonts w:ascii="Verdana" w:hAnsi="Verdana" w:cs="Arial"/>
        </w:rPr>
      </w:r>
      <w:r w:rsidRPr="000B481E">
        <w:rPr>
          <w:rFonts w:ascii="Verdana" w:hAnsi="Verdana" w:cs="Arial"/>
        </w:rPr>
        <w:fldChar w:fldCharType="separate"/>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fldChar w:fldCharType="end"/>
      </w:r>
    </w:p>
    <w:p w14:paraId="15B97016" w14:textId="14C64E8A" w:rsidR="005D7175" w:rsidRDefault="005D7175" w:rsidP="005D7175">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teaching hours: </w:t>
      </w:r>
      <w:r w:rsidRPr="000B481E">
        <w:rPr>
          <w:rFonts w:ascii="Verdana" w:hAnsi="Verdana" w:cs="Arial"/>
        </w:rPr>
        <w:fldChar w:fldCharType="begin">
          <w:ffData>
            <w:name w:val="Text15"/>
            <w:enabled/>
            <w:calcOnExit w:val="0"/>
            <w:textInput/>
          </w:ffData>
        </w:fldChar>
      </w:r>
      <w:r w:rsidRPr="000B481E">
        <w:rPr>
          <w:rFonts w:ascii="Verdana" w:hAnsi="Verdana" w:cs="Arial"/>
        </w:rPr>
        <w:instrText xml:space="preserve"> FORMTEXT </w:instrText>
      </w:r>
      <w:r w:rsidRPr="000B481E">
        <w:rPr>
          <w:rFonts w:ascii="Verdana" w:hAnsi="Verdana" w:cs="Arial"/>
        </w:rPr>
      </w:r>
      <w:r w:rsidRPr="000B481E">
        <w:rPr>
          <w:rFonts w:ascii="Verdana" w:hAnsi="Verdana" w:cs="Arial"/>
        </w:rPr>
        <w:fldChar w:fldCharType="separate"/>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fldChar w:fldCharType="end"/>
      </w:r>
    </w:p>
    <w:p w14:paraId="1C887271" w14:textId="5B2D6811" w:rsidR="003C59B7" w:rsidRPr="005D7175" w:rsidRDefault="005D7175" w:rsidP="005D7175">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Pr="000B481E">
        <w:rPr>
          <w:rFonts w:ascii="Verdana" w:hAnsi="Verdana" w:cs="Arial"/>
        </w:rPr>
        <w:fldChar w:fldCharType="begin">
          <w:ffData>
            <w:name w:val="Text15"/>
            <w:enabled/>
            <w:calcOnExit w:val="0"/>
            <w:textInput/>
          </w:ffData>
        </w:fldChar>
      </w:r>
      <w:r w:rsidRPr="000B481E">
        <w:rPr>
          <w:rFonts w:ascii="Verdana" w:hAnsi="Verdana" w:cs="Arial"/>
        </w:rPr>
        <w:instrText xml:space="preserve"> FORMTEXT </w:instrText>
      </w:r>
      <w:r w:rsidRPr="000B481E">
        <w:rPr>
          <w:rFonts w:ascii="Verdana" w:hAnsi="Verdana" w:cs="Arial"/>
        </w:rPr>
      </w:r>
      <w:r w:rsidRPr="000B481E">
        <w:rPr>
          <w:rFonts w:ascii="Verdana" w:hAnsi="Verdana" w:cs="Arial"/>
        </w:rPr>
        <w:fldChar w:fldCharType="separate"/>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t> </w:t>
      </w:r>
      <w:r w:rsidRPr="000B481E">
        <w:rPr>
          <w:rFonts w:ascii="Verdana" w:hAnsi="Verdana" w:cs="Arial"/>
        </w:rPr>
        <w:fldChar w:fldCharType="end"/>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727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5D72C59D" w14:textId="36EC3492" w:rsidR="00D302B8" w:rsidRPr="00482A4F" w:rsidRDefault="00444461" w:rsidP="008C6609">
            <w:pPr>
              <w:spacing w:before="240" w:after="120"/>
              <w:ind w:left="-6" w:firstLine="6"/>
              <w:rPr>
                <w:rFonts w:ascii="Verdana" w:hAnsi="Verdana" w:cs="Calibri"/>
                <w:b/>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r w:rsidR="00377526" w:rsidRPr="004A7277" w14:paraId="5D72C5A0" w14:textId="77777777" w:rsidTr="007E5D32">
        <w:trPr>
          <w:jc w:val="center"/>
        </w:trPr>
        <w:tc>
          <w:tcPr>
            <w:tcW w:w="8763" w:type="dxa"/>
            <w:shd w:val="clear" w:color="auto" w:fill="FFFFFF"/>
            <w:hideMark/>
          </w:tcPr>
          <w:p w14:paraId="1AFAC046" w14:textId="072FEC45" w:rsidR="008F1CA2" w:rsidRDefault="00377526" w:rsidP="008C6609">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5D72C59F" w14:textId="79EF9081" w:rsidR="00D302B8" w:rsidRPr="00482A4F" w:rsidRDefault="00444461" w:rsidP="004A4118">
            <w:pPr>
              <w:spacing w:before="240" w:after="120"/>
              <w:rPr>
                <w:rFonts w:ascii="Verdana" w:hAnsi="Verdana" w:cs="Calibri"/>
                <w:b/>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r w:rsidR="00377526" w:rsidRPr="004A7277" w14:paraId="5D72C5A2" w14:textId="77777777" w:rsidTr="007E5D32">
        <w:trPr>
          <w:jc w:val="center"/>
        </w:trPr>
        <w:tc>
          <w:tcPr>
            <w:tcW w:w="8763" w:type="dxa"/>
            <w:shd w:val="clear" w:color="auto" w:fill="FFFFFF"/>
            <w:hideMark/>
          </w:tcPr>
          <w:p w14:paraId="0920F161" w14:textId="77777777" w:rsidR="005D7175" w:rsidRPr="005D7175" w:rsidRDefault="005D7175" w:rsidP="005D7175">
            <w:pPr>
              <w:spacing w:before="240" w:after="120"/>
              <w:ind w:left="-6" w:firstLine="6"/>
              <w:rPr>
                <w:rFonts w:ascii="Verdana" w:hAnsi="Verdana" w:cs="Calibri"/>
                <w:b/>
                <w:sz w:val="20"/>
                <w:lang w:val="en-GB"/>
              </w:rPr>
            </w:pPr>
            <w:r w:rsidRPr="005D7175">
              <w:rPr>
                <w:rFonts w:ascii="Verdana" w:hAnsi="Verdana" w:cs="Calibri"/>
                <w:b/>
                <w:sz w:val="20"/>
                <w:lang w:val="en-GB"/>
              </w:rPr>
              <w:t>Content of the teaching programme (including the virtual component, if applicable):</w:t>
            </w:r>
          </w:p>
          <w:p w14:paraId="5D72C5A1" w14:textId="6A923B79" w:rsidR="00377526" w:rsidRPr="00482A4F" w:rsidRDefault="00444461" w:rsidP="004A4118">
            <w:pPr>
              <w:spacing w:before="240" w:after="120"/>
              <w:rPr>
                <w:rFonts w:ascii="Verdana" w:hAnsi="Verdana" w:cs="Calibri"/>
                <w:b/>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r w:rsidR="00377526" w:rsidRPr="004A7277" w14:paraId="5D72C5A4" w14:textId="77777777" w:rsidTr="007E5D32">
        <w:trPr>
          <w:jc w:val="center"/>
        </w:trPr>
        <w:tc>
          <w:tcPr>
            <w:tcW w:w="8763" w:type="dxa"/>
            <w:shd w:val="clear" w:color="auto" w:fill="FFFFFF"/>
            <w:hideMark/>
          </w:tcPr>
          <w:p w14:paraId="586D6912" w14:textId="77777777" w:rsidR="005D7175" w:rsidRPr="005D7175" w:rsidRDefault="005D7175" w:rsidP="005D7175">
            <w:pPr>
              <w:spacing w:before="240" w:after="120"/>
              <w:ind w:left="-6" w:firstLine="6"/>
              <w:rPr>
                <w:rFonts w:ascii="Verdana" w:hAnsi="Verdana" w:cs="Calibri"/>
                <w:b/>
                <w:sz w:val="20"/>
                <w:lang w:val="en-GB"/>
              </w:rPr>
            </w:pPr>
            <w:r w:rsidRPr="005D7175">
              <w:rPr>
                <w:rFonts w:ascii="Verdana" w:hAnsi="Verdana" w:cs="Calibri"/>
                <w:b/>
                <w:sz w:val="20"/>
                <w:lang w:val="en-GB"/>
              </w:rPr>
              <w:t>Expected outcomes and impact (</w:t>
            </w:r>
            <w:proofErr w:type="gramStart"/>
            <w:r w:rsidRPr="005D7175">
              <w:rPr>
                <w:rFonts w:ascii="Verdana" w:hAnsi="Verdana" w:cs="Calibri"/>
                <w:b/>
                <w:sz w:val="20"/>
                <w:lang w:val="en-GB"/>
              </w:rPr>
              <w:t>e.g.</w:t>
            </w:r>
            <w:proofErr w:type="gramEnd"/>
            <w:r w:rsidRPr="005D7175">
              <w:rPr>
                <w:rFonts w:ascii="Verdana" w:hAnsi="Verdana" w:cs="Calibri"/>
                <w:b/>
                <w:sz w:val="20"/>
                <w:lang w:val="en-GB"/>
              </w:rPr>
              <w:t xml:space="preserve"> on the professional development of the teaching staff member and on the competences of students at both institutions):</w:t>
            </w:r>
          </w:p>
          <w:p w14:paraId="5D72C5A3" w14:textId="3D00D65A" w:rsidR="00D302B8" w:rsidRPr="00482A4F" w:rsidRDefault="00444461" w:rsidP="004A4118">
            <w:pPr>
              <w:spacing w:before="240" w:after="120"/>
              <w:rPr>
                <w:rFonts w:ascii="Verdana" w:hAnsi="Verdana" w:cs="Calibri"/>
                <w:b/>
                <w:sz w:val="20"/>
                <w:lang w:val="en-GB"/>
              </w:rPr>
            </w:pPr>
            <w:r w:rsidRPr="000B481E">
              <w:rPr>
                <w:rFonts w:ascii="Verdana" w:hAnsi="Verdana" w:cs="Arial"/>
                <w:sz w:val="20"/>
              </w:rPr>
              <w:fldChar w:fldCharType="begin">
                <w:ffData>
                  <w:name w:val="Text15"/>
                  <w:enabled/>
                  <w:calcOnExit w:val="0"/>
                  <w:textInput/>
                </w:ffData>
              </w:fldChar>
            </w:r>
            <w:r w:rsidRPr="000B481E">
              <w:rPr>
                <w:rFonts w:ascii="Verdana" w:hAnsi="Verdana" w:cs="Arial"/>
                <w:sz w:val="20"/>
              </w:rPr>
              <w:instrText xml:space="preserve"> FORMTEXT </w:instrText>
            </w:r>
            <w:r w:rsidRPr="000B481E">
              <w:rPr>
                <w:rFonts w:ascii="Verdana" w:hAnsi="Verdana" w:cs="Arial"/>
                <w:sz w:val="20"/>
              </w:rPr>
            </w:r>
            <w:r w:rsidRPr="000B481E">
              <w:rPr>
                <w:rFonts w:ascii="Verdana" w:hAnsi="Verdana" w:cs="Arial"/>
                <w:sz w:val="20"/>
              </w:rPr>
              <w:fldChar w:fldCharType="separate"/>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t> </w:t>
            </w:r>
            <w:r w:rsidRPr="000B481E">
              <w:rPr>
                <w:rFonts w:ascii="Verdana" w:hAnsi="Verdana" w:cs="Arial"/>
                <w:sz w:val="20"/>
              </w:rPr>
              <w:fldChar w:fldCharType="end"/>
            </w: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47C4141C" w14:textId="77777777" w:rsidR="008C6609" w:rsidRDefault="008C6609">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5D72C5A6" w14:textId="5E4CEA44"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B0101A3" w14:textId="0882C40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w:t>
      </w:r>
      <w:r w:rsidR="00621E8B">
        <w:rPr>
          <w:rFonts w:ascii="Verdana" w:hAnsi="Verdana" w:cs="Calibri"/>
          <w:sz w:val="16"/>
          <w:szCs w:val="16"/>
          <w:lang w:val="en-GB"/>
        </w:rPr>
        <w:t xml:space="preserve"> </w:t>
      </w:r>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68FAB49D"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w:t>
      </w:r>
      <w:r w:rsidR="00F52535" w:rsidRPr="00B223B0">
        <w:rPr>
          <w:rFonts w:ascii="Verdana" w:hAnsi="Verdana" w:cs="Calibri"/>
          <w:sz w:val="16"/>
          <w:szCs w:val="16"/>
          <w:lang w:val="is-IS"/>
        </w:rPr>
        <w:t xml:space="preserve">teaching </w:t>
      </w:r>
      <w:r w:rsidRPr="004A4118">
        <w:rPr>
          <w:rFonts w:ascii="Verdana" w:hAnsi="Verdana" w:cs="Calibri"/>
          <w:sz w:val="16"/>
          <w:szCs w:val="16"/>
          <w:lang w:val="is-IS"/>
        </w:rPr>
        <w:t xml:space="preserve">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3F5678E"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w:t>
      </w:r>
      <w:r w:rsidR="00F52535" w:rsidRPr="00B223B0">
        <w:rPr>
          <w:rFonts w:ascii="Verdana" w:hAnsi="Verdana" w:cs="Calibri"/>
          <w:sz w:val="16"/>
          <w:szCs w:val="16"/>
          <w:lang w:val="is-IS"/>
        </w:rPr>
        <w:t xml:space="preserve">teaching </w:t>
      </w:r>
      <w:r w:rsidRPr="004A4118">
        <w:rPr>
          <w:rFonts w:ascii="Verdana" w:hAnsi="Verdana" w:cs="Calibri"/>
          <w:sz w:val="16"/>
          <w:szCs w:val="16"/>
          <w:lang w:val="en-GB"/>
        </w:rPr>
        <w:t xml:space="preserve">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44524AB0"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The</w:t>
      </w:r>
      <w:r w:rsidR="00F52535" w:rsidRPr="00F52535">
        <w:rPr>
          <w:rFonts w:ascii="Verdana" w:hAnsi="Verdana" w:cs="Calibri"/>
          <w:sz w:val="16"/>
          <w:szCs w:val="16"/>
          <w:lang w:val="is-IS"/>
        </w:rPr>
        <w:t xml:space="preserve"> </w:t>
      </w:r>
      <w:r w:rsidR="00F52535" w:rsidRPr="00B223B0">
        <w:rPr>
          <w:rFonts w:ascii="Verdana" w:hAnsi="Verdana" w:cs="Calibri"/>
          <w:sz w:val="16"/>
          <w:szCs w:val="16"/>
          <w:lang w:val="is-IS"/>
        </w:rPr>
        <w:t>teaching</w:t>
      </w:r>
      <w:r w:rsidRPr="004A4118">
        <w:rPr>
          <w:rFonts w:ascii="Verdana" w:hAnsi="Verdana" w:cs="Calibri"/>
          <w:sz w:val="16"/>
          <w:szCs w:val="16"/>
          <w:lang w:val="en-GB"/>
        </w:rPr>
        <w:t xml:space="preserv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A070AF">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4A7277" w14:paraId="73D4E336" w14:textId="77777777" w:rsidTr="00772741">
        <w:trPr>
          <w:jc w:val="center"/>
        </w:trPr>
        <w:tc>
          <w:tcPr>
            <w:tcW w:w="8876" w:type="dxa"/>
            <w:shd w:val="clear" w:color="auto" w:fill="FFFFFF"/>
          </w:tcPr>
          <w:p w14:paraId="6CB8F53D" w14:textId="4BCD964C"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sidR="00F52535" w:rsidRPr="00F52535">
              <w:rPr>
                <w:rFonts w:ascii="Verdana" w:hAnsi="Verdana" w:cs="Calibri"/>
                <w:b/>
                <w:sz w:val="20"/>
                <w:lang w:val="en-GB"/>
              </w:rPr>
              <w:t xml:space="preserve">teaching </w:t>
            </w:r>
            <w:r>
              <w:rPr>
                <w:rFonts w:ascii="Verdana" w:hAnsi="Verdana" w:cs="Calibri"/>
                <w:b/>
                <w:sz w:val="20"/>
                <w:lang w:val="en-GB"/>
              </w:rPr>
              <w:t>staff member</w:t>
            </w:r>
          </w:p>
          <w:p w14:paraId="0EA516C1" w14:textId="0EC5ACA9"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r w:rsidR="00444461">
              <w:rPr>
                <w:rFonts w:ascii="Verdana" w:hAnsi="Verdana" w:cs="Calibri"/>
                <w:sz w:val="20"/>
                <w:lang w:val="en-GB"/>
              </w:rPr>
              <w:t xml:space="preserve"> </w:t>
            </w:r>
            <w:r w:rsidR="00444461" w:rsidRPr="000B481E">
              <w:rPr>
                <w:rFonts w:ascii="Verdana" w:hAnsi="Verdana" w:cs="Arial"/>
                <w:sz w:val="20"/>
              </w:rPr>
              <w:fldChar w:fldCharType="begin">
                <w:ffData>
                  <w:name w:val="Text15"/>
                  <w:enabled/>
                  <w:calcOnExit w:val="0"/>
                  <w:textInput/>
                </w:ffData>
              </w:fldChar>
            </w:r>
            <w:r w:rsidR="00444461" w:rsidRPr="000B481E">
              <w:rPr>
                <w:rFonts w:ascii="Verdana" w:hAnsi="Verdana" w:cs="Arial"/>
                <w:sz w:val="20"/>
              </w:rPr>
              <w:instrText xml:space="preserve"> FORMTEXT </w:instrText>
            </w:r>
            <w:r w:rsidR="00444461" w:rsidRPr="000B481E">
              <w:rPr>
                <w:rFonts w:ascii="Verdana" w:hAnsi="Verdana" w:cs="Arial"/>
                <w:sz w:val="20"/>
              </w:rPr>
            </w:r>
            <w:r w:rsidR="00444461" w:rsidRPr="000B481E">
              <w:rPr>
                <w:rFonts w:ascii="Verdana" w:hAnsi="Verdana" w:cs="Arial"/>
                <w:sz w:val="20"/>
              </w:rPr>
              <w:fldChar w:fldCharType="separate"/>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fldChar w:fldCharType="end"/>
            </w:r>
          </w:p>
          <w:p w14:paraId="6E66ABAC" w14:textId="2494DED9"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00444461">
              <w:rPr>
                <w:rFonts w:ascii="Verdana" w:hAnsi="Verdana" w:cs="Calibri"/>
                <w:sz w:val="20"/>
                <w:lang w:val="en-GB"/>
              </w:rPr>
              <w:t xml:space="preserve"> </w:t>
            </w:r>
            <w:r w:rsidR="00444461" w:rsidRPr="000B481E">
              <w:rPr>
                <w:rFonts w:ascii="Verdana" w:hAnsi="Verdana" w:cs="Arial"/>
                <w:sz w:val="20"/>
              </w:rPr>
              <w:fldChar w:fldCharType="begin">
                <w:ffData>
                  <w:name w:val="Text15"/>
                  <w:enabled/>
                  <w:calcOnExit w:val="0"/>
                  <w:textInput/>
                </w:ffData>
              </w:fldChar>
            </w:r>
            <w:r w:rsidR="00444461" w:rsidRPr="000B481E">
              <w:rPr>
                <w:rFonts w:ascii="Verdana" w:hAnsi="Verdana" w:cs="Arial"/>
                <w:sz w:val="20"/>
              </w:rPr>
              <w:instrText xml:space="preserve"> FORMTEXT </w:instrText>
            </w:r>
            <w:r w:rsidR="00444461" w:rsidRPr="000B481E">
              <w:rPr>
                <w:rFonts w:ascii="Verdana" w:hAnsi="Verdana" w:cs="Arial"/>
                <w:sz w:val="20"/>
              </w:rPr>
            </w:r>
            <w:r w:rsidR="00444461" w:rsidRPr="000B481E">
              <w:rPr>
                <w:rFonts w:ascii="Verdana" w:hAnsi="Verdana" w:cs="Arial"/>
                <w:sz w:val="20"/>
              </w:rPr>
              <w:fldChar w:fldCharType="separate"/>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fldChar w:fldCharType="end"/>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69DA7F8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3E8F212C"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444461">
              <w:rPr>
                <w:rFonts w:ascii="Verdana" w:hAnsi="Verdana" w:cs="Calibri"/>
                <w:sz w:val="20"/>
                <w:lang w:val="en-GB"/>
              </w:rPr>
              <w:t xml:space="preserve"> Liisa Noack</w:t>
            </w:r>
          </w:p>
          <w:p w14:paraId="7B184A19" w14:textId="4AE9DB79"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00444461" w:rsidRPr="000B481E">
              <w:rPr>
                <w:rFonts w:ascii="Verdana" w:hAnsi="Verdana" w:cs="Arial"/>
                <w:sz w:val="20"/>
              </w:rPr>
              <w:fldChar w:fldCharType="begin">
                <w:ffData>
                  <w:name w:val="Text15"/>
                  <w:enabled/>
                  <w:calcOnExit w:val="0"/>
                  <w:textInput/>
                </w:ffData>
              </w:fldChar>
            </w:r>
            <w:r w:rsidR="00444461" w:rsidRPr="000B481E">
              <w:rPr>
                <w:rFonts w:ascii="Verdana" w:hAnsi="Verdana" w:cs="Arial"/>
                <w:sz w:val="20"/>
              </w:rPr>
              <w:instrText xml:space="preserve"> FORMTEXT </w:instrText>
            </w:r>
            <w:r w:rsidR="00444461" w:rsidRPr="000B481E">
              <w:rPr>
                <w:rFonts w:ascii="Verdana" w:hAnsi="Verdana" w:cs="Arial"/>
                <w:sz w:val="20"/>
              </w:rPr>
            </w:r>
            <w:r w:rsidR="00444461" w:rsidRPr="000B481E">
              <w:rPr>
                <w:rFonts w:ascii="Verdana" w:hAnsi="Verdana" w:cs="Arial"/>
                <w:sz w:val="20"/>
              </w:rPr>
              <w:fldChar w:fldCharType="separate"/>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fldChar w:fldCharType="end"/>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28BEF53" w:rsidR="00F550D9" w:rsidRPr="006C7B84" w:rsidRDefault="00F550D9" w:rsidP="00772741">
            <w:pPr>
              <w:spacing w:before="120" w:after="120"/>
              <w:rPr>
                <w:rFonts w:ascii="Verdana" w:hAnsi="Verdana" w:cs="Calibri"/>
                <w:b/>
                <w:sz w:val="20"/>
                <w:lang w:val="en-US"/>
              </w:rPr>
            </w:pPr>
            <w:r w:rsidRPr="006B63AE">
              <w:rPr>
                <w:rFonts w:ascii="Verdana" w:hAnsi="Verdana" w:cs="Calibri"/>
                <w:b/>
                <w:sz w:val="20"/>
                <w:lang w:val="en-GB"/>
              </w:rPr>
              <w:t xml:space="preserve">The receiving </w:t>
            </w:r>
            <w:r w:rsidR="00A070AF">
              <w:rPr>
                <w:rFonts w:ascii="Verdana" w:hAnsi="Verdana" w:cs="Calibri"/>
                <w:b/>
                <w:sz w:val="20"/>
                <w:lang w:val="en-US"/>
              </w:rPr>
              <w:t>organisation</w:t>
            </w:r>
          </w:p>
          <w:p w14:paraId="6A09B8CE" w14:textId="664B0C62"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444461">
              <w:rPr>
                <w:rFonts w:ascii="Verdana" w:hAnsi="Verdana" w:cs="Calibri"/>
                <w:sz w:val="20"/>
                <w:lang w:val="en-GB"/>
              </w:rPr>
              <w:t xml:space="preserve"> </w:t>
            </w:r>
            <w:r w:rsidR="00444461" w:rsidRPr="000B481E">
              <w:rPr>
                <w:rFonts w:ascii="Verdana" w:hAnsi="Verdana" w:cs="Arial"/>
                <w:sz w:val="20"/>
              </w:rPr>
              <w:fldChar w:fldCharType="begin">
                <w:ffData>
                  <w:name w:val="Text15"/>
                  <w:enabled/>
                  <w:calcOnExit w:val="0"/>
                  <w:textInput/>
                </w:ffData>
              </w:fldChar>
            </w:r>
            <w:r w:rsidR="00444461" w:rsidRPr="000B481E">
              <w:rPr>
                <w:rFonts w:ascii="Verdana" w:hAnsi="Verdana" w:cs="Arial"/>
                <w:sz w:val="20"/>
              </w:rPr>
              <w:instrText xml:space="preserve"> FORMTEXT </w:instrText>
            </w:r>
            <w:r w:rsidR="00444461" w:rsidRPr="000B481E">
              <w:rPr>
                <w:rFonts w:ascii="Verdana" w:hAnsi="Verdana" w:cs="Arial"/>
                <w:sz w:val="20"/>
              </w:rPr>
            </w:r>
            <w:r w:rsidR="00444461" w:rsidRPr="000B481E">
              <w:rPr>
                <w:rFonts w:ascii="Verdana" w:hAnsi="Verdana" w:cs="Arial"/>
                <w:sz w:val="20"/>
              </w:rPr>
              <w:fldChar w:fldCharType="separate"/>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fldChar w:fldCharType="end"/>
            </w:r>
          </w:p>
          <w:p w14:paraId="1203B6BE" w14:textId="2137C738"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00444461" w:rsidRPr="000B481E">
              <w:rPr>
                <w:rFonts w:ascii="Verdana" w:hAnsi="Verdana" w:cs="Arial"/>
                <w:sz w:val="20"/>
              </w:rPr>
              <w:t xml:space="preserve"> </w:t>
            </w:r>
            <w:r w:rsidR="00444461" w:rsidRPr="000B481E">
              <w:rPr>
                <w:rFonts w:ascii="Verdana" w:hAnsi="Verdana" w:cs="Arial"/>
                <w:sz w:val="20"/>
              </w:rPr>
              <w:fldChar w:fldCharType="begin">
                <w:ffData>
                  <w:name w:val="Text15"/>
                  <w:enabled/>
                  <w:calcOnExit w:val="0"/>
                  <w:textInput/>
                </w:ffData>
              </w:fldChar>
            </w:r>
            <w:r w:rsidR="00444461" w:rsidRPr="000B481E">
              <w:rPr>
                <w:rFonts w:ascii="Verdana" w:hAnsi="Verdana" w:cs="Arial"/>
                <w:sz w:val="20"/>
              </w:rPr>
              <w:instrText xml:space="preserve"> FORMTEXT </w:instrText>
            </w:r>
            <w:r w:rsidR="00444461" w:rsidRPr="000B481E">
              <w:rPr>
                <w:rFonts w:ascii="Verdana" w:hAnsi="Verdana" w:cs="Arial"/>
                <w:sz w:val="20"/>
              </w:rPr>
            </w:r>
            <w:r w:rsidR="00444461" w:rsidRPr="000B481E">
              <w:rPr>
                <w:rFonts w:ascii="Verdana" w:hAnsi="Verdana" w:cs="Arial"/>
                <w:sz w:val="20"/>
              </w:rPr>
              <w:fldChar w:fldCharType="separate"/>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t> </w:t>
            </w:r>
            <w:r w:rsidR="00444461" w:rsidRPr="000B481E">
              <w:rPr>
                <w:rFonts w:ascii="Verdana" w:hAnsi="Verdana" w:cs="Arial"/>
                <w:sz w:val="20"/>
              </w:rPr>
              <w:fldChar w:fldCharType="end"/>
            </w:r>
          </w:p>
        </w:tc>
      </w:tr>
    </w:tbl>
    <w:p w14:paraId="531D3180" w14:textId="1255FEC6" w:rsidR="00EF398E" w:rsidRPr="00B21544" w:rsidRDefault="00EF398E" w:rsidP="00B21544">
      <w:pPr>
        <w:tabs>
          <w:tab w:val="left" w:pos="965"/>
        </w:tabs>
        <w:spacing w:after="0"/>
        <w:rPr>
          <w:rFonts w:ascii="Verdana" w:hAnsi="Verdana" w:cs="Calibri"/>
          <w:b/>
          <w:color w:val="002060"/>
          <w:sz w:val="6"/>
          <w:szCs w:val="6"/>
          <w:lang w:val="en-GB"/>
        </w:rPr>
      </w:pPr>
    </w:p>
    <w:sectPr w:rsidR="00EF398E" w:rsidRPr="00B21544" w:rsidSect="00DC3E0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39" w:code="9"/>
      <w:pgMar w:top="1134" w:right="1418" w:bottom="851"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CAB62E7" w14:textId="541B2ED1" w:rsidR="006C7B84" w:rsidRDefault="00D97FE7"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006C7B84">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5A61C104" w14:textId="77777777" w:rsidR="005D7175" w:rsidRDefault="005D7175" w:rsidP="005D7175">
      <w:pPr>
        <w:pStyle w:val="Endnotentext"/>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7336A74B" w14:textId="77777777" w:rsidR="005D7175" w:rsidRDefault="005D7175" w:rsidP="005D7175">
      <w:pPr>
        <w:pStyle w:val="Endnotentext"/>
        <w:numPr>
          <w:ilvl w:val="0"/>
          <w:numId w:val="45"/>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0BCCDEF7" w14:textId="71993344" w:rsidR="006C7B84" w:rsidRPr="002A2E71" w:rsidRDefault="005D7175" w:rsidP="005D7175">
      <w:pPr>
        <w:pStyle w:val="Endnotentext"/>
        <w:numPr>
          <w:ilvl w:val="0"/>
          <w:numId w:val="45"/>
        </w:numPr>
        <w:spacing w:after="10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5D72C5CB" w14:textId="26FD3498"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Style w:val="Endnotenzeiche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7F25F8DD" w:rsidR="00444461" w:rsidRPr="002A2E71" w:rsidRDefault="00444461" w:rsidP="00444461">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Pr>
          <w:rFonts w:ascii="Verdana" w:hAnsi="Verdana"/>
          <w:b/>
          <w:sz w:val="16"/>
          <w:szCs w:val="16"/>
          <w:lang w:val="en-GB"/>
        </w:rPr>
        <w:t>Erasmus c</w:t>
      </w:r>
      <w:r w:rsidRPr="002A2E71">
        <w:rPr>
          <w:rFonts w:ascii="Verdana" w:hAnsi="Verdana"/>
          <w:b/>
          <w:sz w:val="16"/>
          <w:szCs w:val="16"/>
          <w:lang w:val="en-GB"/>
        </w:rPr>
        <w:t xml:space="preserve">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5D72C5CD" w14:textId="120C29C9" w:rsidR="00444461" w:rsidRPr="008C6609" w:rsidRDefault="00444461" w:rsidP="00444461">
      <w:pPr>
        <w:pStyle w:val="Endnotentext"/>
        <w:spacing w:after="100"/>
        <w:rPr>
          <w:rFonts w:ascii="Verdana" w:hAnsi="Verdana"/>
          <w:sz w:val="16"/>
          <w:szCs w:val="16"/>
          <w:lang w:val="en-IE"/>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w:t>
      </w:r>
      <w:r w:rsidRPr="008C6609">
        <w:rPr>
          <w:rFonts w:ascii="Verdana" w:hAnsi="Verdana"/>
          <w:sz w:val="16"/>
          <w:szCs w:val="16"/>
          <w:lang w:val="en-GB"/>
        </w:rPr>
        <w:t xml:space="preserve">available at: </w:t>
      </w:r>
      <w:hyperlink r:id="rId1" w:history="1">
        <w:r w:rsidRPr="008C6609">
          <w:rPr>
            <w:rStyle w:val="Hyperlink"/>
            <w:rFonts w:ascii="Verdana" w:hAnsi="Verdana"/>
            <w:sz w:val="16"/>
            <w:szCs w:val="16"/>
            <w:lang w:val="en-IE"/>
          </w:rPr>
          <w:t>https://www.iso.org/obp/ui</w:t>
        </w:r>
      </w:hyperlink>
      <w:r w:rsidRPr="008C6609">
        <w:rPr>
          <w:rFonts w:ascii="Verdana" w:hAnsi="Verdana"/>
          <w:sz w:val="16"/>
          <w:szCs w:val="16"/>
          <w:lang w:val="en-IE"/>
        </w:rPr>
        <w:t xml:space="preserve"> </w:t>
      </w:r>
    </w:p>
  </w:endnote>
  <w:endnote w:id="6">
    <w:p w14:paraId="56BAF8A2" w14:textId="77777777" w:rsidR="005D7175" w:rsidRPr="002F549E" w:rsidRDefault="005D7175" w:rsidP="005D7175">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anchor="ISCE" w:history="1">
        <w:r w:rsidRPr="00D12CC2">
          <w:rPr>
            <w:rStyle w:val="Hyperlink"/>
            <w:rFonts w:ascii="Verdana" w:hAnsi="Verdana"/>
            <w:sz w:val="16"/>
            <w:szCs w:val="16"/>
            <w:lang w:val="en-GB"/>
          </w:rPr>
          <w:t>https://ec.europa.eu/eurostat/statistics-explained/index.php?title=International_Standard_Classification_of_Education_%28ISCED%29#ISCE</w:t>
        </w:r>
      </w:hyperlink>
      <w:r>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p>
  </w:endnote>
  <w:endnote w:id="7">
    <w:p w14:paraId="2A32932D" w14:textId="38157C49" w:rsidR="008F1CA2" w:rsidRPr="008F1CA2" w:rsidRDefault="008F1CA2"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5D7175" w:rsidRPr="002F549E">
        <w:rPr>
          <w:rFonts w:ascii="Verdana" w:hAnsi="Verdana"/>
          <w:sz w:val="16"/>
          <w:szCs w:val="16"/>
          <w:lang w:val="en-GB"/>
        </w:rPr>
        <w:t xml:space="preserve">Circulating papers with original signatures is not compulsory. Scanned copies of signatures or electronic signatures may be accepted, </w:t>
      </w:r>
      <w:r w:rsidR="005D7175" w:rsidRPr="002F549E">
        <w:rPr>
          <w:rFonts w:ascii="Verdana" w:hAnsi="Verdana" w:cs="Calibri"/>
          <w:sz w:val="16"/>
          <w:szCs w:val="16"/>
          <w:lang w:val="en-GB"/>
        </w:rPr>
        <w:t xml:space="preserve">depending on the national legislation of the </w:t>
      </w:r>
      <w:r w:rsidR="005D7175"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5D7175">
        <w:rPr>
          <w:rFonts w:ascii="Verdana" w:hAnsi="Verdana" w:cs="Calibri"/>
          <w:sz w:val="16"/>
          <w:szCs w:val="16"/>
          <w:lang w:val="en-GB"/>
        </w:rPr>
        <w:t xml:space="preserve"> Certificates of attendance </w:t>
      </w:r>
      <w:r w:rsidR="005D7175"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F51B" w14:textId="77777777" w:rsidR="00444461" w:rsidRDefault="004444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3C7491E3" w:rsidR="009F32D0" w:rsidRDefault="009F32D0">
        <w:pPr>
          <w:pStyle w:val="Fuzeile"/>
          <w:jc w:val="center"/>
        </w:pPr>
        <w:r>
          <w:fldChar w:fldCharType="begin"/>
        </w:r>
        <w:r>
          <w:instrText xml:space="preserve"> PAGE   \* MERGEFORMAT </w:instrText>
        </w:r>
        <w:r>
          <w:fldChar w:fldCharType="separate"/>
        </w:r>
        <w:r w:rsidR="000B249C">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FAE7" w14:textId="77777777" w:rsidR="00444461" w:rsidRDefault="004444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4AE709C5" w:rsidR="00E01AAA" w:rsidRPr="00AD66BB" w:rsidRDefault="0044446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w:drawing>
              <wp:anchor distT="0" distB="0" distL="114300" distR="114300" simplePos="0" relativeHeight="251659264" behindDoc="0" locked="0" layoutInCell="1" allowOverlap="1" wp14:anchorId="1F82170B" wp14:editId="5E922F33">
                <wp:simplePos x="0" y="0"/>
                <wp:positionH relativeFrom="margin">
                  <wp:posOffset>-135255</wp:posOffset>
                </wp:positionH>
                <wp:positionV relativeFrom="margin">
                  <wp:posOffset>27940</wp:posOffset>
                </wp:positionV>
                <wp:extent cx="1833245" cy="3721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de-DE" w:eastAsia="de-DE"/>
            </w:rPr>
            <w:drawing>
              <wp:anchor distT="0" distB="0" distL="114300" distR="114300" simplePos="0" relativeHeight="251660288" behindDoc="0" locked="0" layoutInCell="1" allowOverlap="1" wp14:anchorId="439198D4" wp14:editId="49623BF4">
                <wp:simplePos x="0" y="0"/>
                <wp:positionH relativeFrom="column">
                  <wp:posOffset>1786890</wp:posOffset>
                </wp:positionH>
                <wp:positionV relativeFrom="paragraph">
                  <wp:posOffset>22225</wp:posOffset>
                </wp:positionV>
                <wp:extent cx="2119630" cy="4572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ues ASH Logo_ab Okt 201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9630" cy="457200"/>
                        </a:xfrm>
                        <a:prstGeom prst="rect">
                          <a:avLst/>
                        </a:prstGeom>
                      </pic:spPr>
                    </pic:pic>
                  </a:graphicData>
                </a:graphic>
                <wp14:sizeRelH relativeFrom="margin">
                  <wp14:pctWidth>0</wp14:pctWidth>
                </wp14:sizeRelH>
                <wp14:sizeRelV relativeFrom="margin">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1558D2AE" w:rsidR="00E01AAA" w:rsidRPr="00967BFC" w:rsidRDefault="002C6870" w:rsidP="00C05937">
          <w:pPr>
            <w:pStyle w:val="ZDGName"/>
            <w:rPr>
              <w:lang w:val="en-GB"/>
            </w:rPr>
          </w:pPr>
          <w:r>
            <w:rPr>
              <w:rFonts w:ascii="Verdana" w:hAnsi="Verdana"/>
              <w:b/>
              <w:noProof/>
              <w:sz w:val="18"/>
              <w:szCs w:val="18"/>
              <w:lang w:val="de-DE" w:eastAsia="de-DE"/>
            </w:rPr>
            <mc:AlternateContent>
              <mc:Choice Requires="wps">
                <w:drawing>
                  <wp:anchor distT="0" distB="0" distL="114300" distR="114300" simplePos="0" relativeHeight="251656704" behindDoc="0" locked="0" layoutInCell="1" allowOverlap="1" wp14:anchorId="5D72C5C7" wp14:editId="3B1D486A">
                    <wp:simplePos x="0" y="0"/>
                    <wp:positionH relativeFrom="column">
                      <wp:posOffset>-676416</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45EA3F6" w:rsidR="00AD66BB" w:rsidRPr="00AD66BB" w:rsidRDefault="00AD66BB" w:rsidP="002C6870">
                                <w:pPr>
                                  <w:tabs>
                                    <w:tab w:val="left" w:pos="3119"/>
                                  </w:tabs>
                                  <w:spacing w:after="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53.25pt;margin-top:2.25pt;width:136.1pt;height:4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45EA3F6" w:rsidR="00AD66BB" w:rsidRPr="00AD66BB" w:rsidRDefault="00AD66BB" w:rsidP="002C6870">
                          <w:pPr>
                            <w:tabs>
                              <w:tab w:val="left" w:pos="3119"/>
                            </w:tabs>
                            <w:spacing w:after="0"/>
                            <w:jc w:val="left"/>
                            <w:rPr>
                              <w:rFonts w:ascii="Verdana" w:hAnsi="Verdana"/>
                              <w:b/>
                              <w:color w:val="003CB4"/>
                              <w:sz w:val="16"/>
                              <w:szCs w:val="16"/>
                              <w:lang w:val="en-GB"/>
                            </w:rPr>
                          </w:pPr>
                        </w:p>
                      </w:txbxContent>
                    </v:textbox>
                  </v:shape>
                </w:pict>
              </mc:Fallback>
            </mc:AlternateContent>
          </w:r>
        </w:p>
      </w:tc>
    </w:tr>
  </w:tbl>
  <w:p w14:paraId="5D72C5C2" w14:textId="4C75F254" w:rsidR="00506408" w:rsidRPr="00495B18" w:rsidRDefault="00506408" w:rsidP="00967BFC">
    <w:pPr>
      <w:pStyle w:val="Kopfzeil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28"/>
  </w:num>
  <w:num w:numId="5">
    <w:abstractNumId w:val="21"/>
  </w:num>
  <w:num w:numId="6">
    <w:abstractNumId w:val="27"/>
  </w:num>
  <w:num w:numId="7">
    <w:abstractNumId w:val="42"/>
  </w:num>
  <w:num w:numId="8">
    <w:abstractNumId w:val="43"/>
  </w:num>
  <w:num w:numId="9">
    <w:abstractNumId w:val="25"/>
  </w:num>
  <w:num w:numId="10">
    <w:abstractNumId w:val="41"/>
  </w:num>
  <w:num w:numId="11">
    <w:abstractNumId w:val="39"/>
  </w:num>
  <w:num w:numId="12">
    <w:abstractNumId w:val="31"/>
  </w:num>
  <w:num w:numId="13">
    <w:abstractNumId w:val="37"/>
  </w:num>
  <w:num w:numId="14">
    <w:abstractNumId w:val="19"/>
  </w:num>
  <w:num w:numId="15">
    <w:abstractNumId w:val="26"/>
  </w:num>
  <w:num w:numId="16">
    <w:abstractNumId w:val="15"/>
  </w:num>
  <w:num w:numId="17">
    <w:abstractNumId w:val="22"/>
  </w:num>
  <w:num w:numId="18">
    <w:abstractNumId w:val="44"/>
  </w:num>
  <w:num w:numId="19">
    <w:abstractNumId w:val="33"/>
  </w:num>
  <w:num w:numId="20">
    <w:abstractNumId w:val="17"/>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4"/>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46"/>
  </w:num>
  <w:num w:numId="4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U6HMJuDzP7nBp4Qj8io0ASA2E94RWwvf2qdvD28EeKtFJAAc4UVVBLZIbebnqzmAefLIdkS1XaSqcTFMeaP+A==" w:salt="XO4g+rEXW/O21G5zIphC3w=="/>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34C3"/>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249C"/>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16DFF"/>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5D8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4461"/>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C7A19"/>
    <w:rsid w:val="005D2852"/>
    <w:rsid w:val="005D2AE5"/>
    <w:rsid w:val="005D2CE3"/>
    <w:rsid w:val="005D5129"/>
    <w:rsid w:val="005D51A6"/>
    <w:rsid w:val="005D53FF"/>
    <w:rsid w:val="005D7175"/>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609"/>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544"/>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20A3"/>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355"/>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76F"/>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8BC"/>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3E03"/>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3C10"/>
    <w:rsid w:val="00F45029"/>
    <w:rsid w:val="00F47C8D"/>
    <w:rsid w:val="00F50463"/>
    <w:rsid w:val="00F52535"/>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 w:type="character" w:customStyle="1" w:styleId="NichtaufgelsteErwhnung1">
    <w:name w:val="Nicht aufgelöste Erwähnung1"/>
    <w:basedOn w:val="Absatz-Standardschriftart"/>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pp@ash-berlin.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www.w3.org/XML/1998/namespace"/>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purl.org/dc/dcmitype/"/>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278AC5A2-CD3D-47BA-8F28-9C96072C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540</Words>
  <Characters>3404</Characters>
  <Application>Microsoft Office Word</Application>
  <DocSecurity>0</DocSecurity>
  <PresentationFormat>Microsoft Word 11.0</PresentationFormat>
  <Lines>28</Lines>
  <Paragraphs>7</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3937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Noack, Liisa</cp:lastModifiedBy>
  <cp:revision>4</cp:revision>
  <cp:lastPrinted>2013-11-06T08:46:00Z</cp:lastPrinted>
  <dcterms:created xsi:type="dcterms:W3CDTF">2025-10-06T14:34:00Z</dcterms:created>
  <dcterms:modified xsi:type="dcterms:W3CDTF">2025-10-30T15:50:00Z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